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890F" w14:textId="3413EC8B"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ROMÂNIA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Pr>
          <w:rFonts w:ascii="Tahoma" w:hAnsi="Tahoma" w:cs="Tahoma"/>
          <w:bCs/>
          <w:color w:val="000000"/>
          <w:lang w:val="ro-RO"/>
        </w:rPr>
        <w:tab/>
      </w:r>
    </w:p>
    <w:p w14:paraId="105A0913"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JUDEȚUL HARGHITA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p>
    <w:p w14:paraId="691AE4DB"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bCs/>
          <w:color w:val="000000"/>
          <w:lang w:val="ro-RO"/>
        </w:rPr>
        <w:t>COMUNA REMETEA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
          <w:color w:val="000000"/>
          <w:lang w:val="ro-RO"/>
        </w:rPr>
        <w:tab/>
        <w:t xml:space="preserve">                                               </w:t>
      </w:r>
    </w:p>
    <w:p w14:paraId="47CAA649" w14:textId="77777777" w:rsidR="008140BA" w:rsidRPr="00A526E0" w:rsidRDefault="008140BA" w:rsidP="008140BA">
      <w:pPr>
        <w:ind w:right="-30"/>
        <w:jc w:val="both"/>
        <w:rPr>
          <w:rFonts w:ascii="Tahoma" w:hAnsi="Tahoma" w:cs="Tahoma"/>
          <w:b/>
          <w:color w:val="000000"/>
          <w:lang w:val="ro-RO"/>
        </w:rPr>
      </w:pPr>
    </w:p>
    <w:p w14:paraId="445A1A9B" w14:textId="77777777" w:rsidR="008140BA" w:rsidRPr="00A526E0" w:rsidRDefault="008140BA" w:rsidP="008140BA">
      <w:pPr>
        <w:ind w:right="-30"/>
        <w:jc w:val="center"/>
        <w:rPr>
          <w:rFonts w:ascii="Tahoma" w:hAnsi="Tahoma" w:cs="Tahoma"/>
          <w:b/>
          <w:color w:val="000000"/>
          <w:lang w:val="ro-RO"/>
        </w:rPr>
      </w:pPr>
      <w:r w:rsidRPr="00A526E0">
        <w:rPr>
          <w:rFonts w:ascii="Tahoma" w:hAnsi="Tahoma" w:cs="Tahoma"/>
          <w:b/>
          <w:color w:val="000000"/>
          <w:lang w:val="ro-RO"/>
        </w:rPr>
        <w:t>METODOLOGIA DE FINANȚARE</w:t>
      </w:r>
    </w:p>
    <w:p w14:paraId="4FBB8F37" w14:textId="77777777" w:rsidR="008140BA" w:rsidRPr="00470AE9" w:rsidRDefault="008140BA" w:rsidP="008140BA">
      <w:pPr>
        <w:ind w:right="-30"/>
        <w:jc w:val="center"/>
        <w:rPr>
          <w:rFonts w:ascii="Tahoma" w:hAnsi="Tahoma" w:cs="Tahoma"/>
          <w:bCs/>
          <w:color w:val="000000"/>
          <w:lang w:val="ro-RO"/>
        </w:rPr>
      </w:pPr>
      <w:r w:rsidRPr="00A526E0">
        <w:rPr>
          <w:rFonts w:ascii="Tahoma" w:hAnsi="Tahoma" w:cs="Tahoma"/>
          <w:bCs/>
          <w:color w:val="000000"/>
          <w:lang w:val="ro-RO"/>
        </w:rPr>
        <w:t>Privind aprobarea Metodologiei de finanțare a cheltuielilor ce pot fi efectuate în cadrul programelor proprii ale Consiliului Local Remetea, privind acordarea de finanțări nerambursabile pe baza prevederilor Legii nr.350/2005, privind acordarea de finanțări nerambursabile pe ba</w:t>
      </w:r>
      <w:r>
        <w:rPr>
          <w:rFonts w:ascii="Tahoma" w:hAnsi="Tahoma" w:cs="Tahoma"/>
          <w:bCs/>
          <w:color w:val="000000"/>
          <w:lang w:val="ro-RO"/>
        </w:rPr>
        <w:t>za prevederilor Legii nr.69/2000 a educației fizice și sportului</w:t>
      </w:r>
    </w:p>
    <w:p w14:paraId="697201D3" w14:textId="77777777" w:rsidR="008140BA" w:rsidRPr="00A526E0" w:rsidRDefault="008140BA" w:rsidP="008140BA">
      <w:pPr>
        <w:ind w:right="-30"/>
        <w:jc w:val="both"/>
        <w:rPr>
          <w:rFonts w:ascii="Tahoma" w:hAnsi="Tahoma" w:cs="Tahoma"/>
          <w:b/>
          <w:color w:val="FF0000"/>
          <w:lang w:val="ro-RO"/>
        </w:rPr>
      </w:pPr>
    </w:p>
    <w:p w14:paraId="55BCFB7B"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 xml:space="preserve">În conformitate cu prevederile Legii nr. 350/2005 privind regimul finanțărilor nerambursabile din fonduri publice alocate pentru activități nonprofit de interes general, cu modificările și completările ulterioare, respectiv cu prevederile </w:t>
      </w:r>
      <w:r>
        <w:rPr>
          <w:rFonts w:ascii="Tahoma" w:hAnsi="Tahoma" w:cs="Tahoma"/>
          <w:color w:val="000000"/>
          <w:lang w:val="ro-RO"/>
        </w:rPr>
        <w:t>Legii nr.69/2000 a educației și sportului</w:t>
      </w:r>
      <w:r w:rsidRPr="00A526E0">
        <w:rPr>
          <w:rFonts w:ascii="Tahoma" w:hAnsi="Tahoma" w:cs="Tahoma"/>
          <w:color w:val="000000"/>
          <w:lang w:val="ro-RO"/>
        </w:rPr>
        <w:t xml:space="preserve">, cu modificările şi completările ulterioare, respectiv cu </w:t>
      </w:r>
      <w:r>
        <w:rPr>
          <w:rFonts w:ascii="Tahoma" w:eastAsiaTheme="minorHAnsi" w:hAnsi="Tahoma" w:cs="Tahoma"/>
          <w:lang w:val="ro-RO"/>
        </w:rPr>
        <w:t>prevederile Legii nr.288/2022 pentru completarea art. 18</w:t>
      </w:r>
      <w:r>
        <w:rPr>
          <w:rFonts w:eastAsiaTheme="minorHAnsi"/>
          <w:lang w:val="ro-RO"/>
        </w:rPr>
        <w:t>ˆ</w:t>
      </w:r>
      <w:r>
        <w:rPr>
          <w:rFonts w:ascii="Tahoma" w:eastAsiaTheme="minorHAnsi" w:hAnsi="Tahoma" w:cs="Tahoma"/>
          <w:lang w:val="ro-RO"/>
        </w:rPr>
        <w:t>1 din Legea educației fizice și sportului nr.69/2000</w:t>
      </w:r>
      <w:r w:rsidRPr="00A526E0">
        <w:rPr>
          <w:rFonts w:ascii="Tahoma" w:hAnsi="Tahoma" w:cs="Tahoma"/>
          <w:color w:val="000000"/>
          <w:lang w:val="ro-RO"/>
        </w:rPr>
        <w:t>Consiliul Local Remetea derulează în fiecare an programe de dezvoltare economico-sociale în vederea acordării de finanțări nerambursabile pentru realizarea diferitelor activităţi ale organizaţiilor neguvernamentale din comuna.</w:t>
      </w:r>
    </w:p>
    <w:p w14:paraId="4E0872E0"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 xml:space="preserve">Procedura de finanţare ale acestor activităţi din domeniul </w:t>
      </w:r>
      <w:r>
        <w:rPr>
          <w:rFonts w:ascii="Tahoma" w:hAnsi="Tahoma" w:cs="Tahoma"/>
          <w:color w:val="000000"/>
          <w:lang w:val="ro-RO"/>
        </w:rPr>
        <w:t>sportului</w:t>
      </w:r>
      <w:r w:rsidRPr="00A526E0">
        <w:rPr>
          <w:rFonts w:ascii="Tahoma" w:hAnsi="Tahoma" w:cs="Tahoma"/>
          <w:color w:val="000000"/>
          <w:lang w:val="ro-RO"/>
        </w:rPr>
        <w:t>, este următoarea:</w:t>
      </w:r>
    </w:p>
    <w:p w14:paraId="352BE95F" w14:textId="77777777" w:rsidR="008140BA" w:rsidRPr="00A526E0" w:rsidRDefault="008140BA" w:rsidP="008140BA">
      <w:pPr>
        <w:ind w:right="-30"/>
        <w:jc w:val="both"/>
        <w:rPr>
          <w:rFonts w:ascii="Tahoma" w:hAnsi="Tahoma" w:cs="Tahoma"/>
          <w:lang w:val="ro-RO"/>
        </w:rPr>
      </w:pPr>
    </w:p>
    <w:p w14:paraId="70A4ADDC"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Finanţarea nerambursabilă va fi plătită Beneficiarului după prezentarea Raportului final de activitate şi a Raportului financiar, pe care beneficiarul este obligat să le depună la Registratura Primariei Remetea în termen de 30 zile </w:t>
      </w:r>
      <w:r>
        <w:rPr>
          <w:rFonts w:ascii="Tahoma" w:hAnsi="Tahoma" w:cs="Tahoma"/>
        </w:rPr>
        <w:t xml:space="preserve">de la </w:t>
      </w:r>
      <w:proofErr w:type="spellStart"/>
      <w:r w:rsidRPr="00C40DA8">
        <w:rPr>
          <w:rFonts w:ascii="Tahoma" w:hAnsi="Tahoma" w:cs="Tahoma"/>
        </w:rPr>
        <w:t>finalizarea</w:t>
      </w:r>
      <w:proofErr w:type="spellEnd"/>
      <w:r w:rsidRPr="00C40DA8">
        <w:rPr>
          <w:rFonts w:ascii="Tahoma" w:hAnsi="Tahoma" w:cs="Tahoma"/>
        </w:rPr>
        <w:t xml:space="preserve"> </w:t>
      </w:r>
      <w:proofErr w:type="spellStart"/>
      <w:r w:rsidRPr="00C40DA8">
        <w:rPr>
          <w:rFonts w:ascii="Tahoma" w:hAnsi="Tahoma" w:cs="Tahoma"/>
        </w:rPr>
        <w:t>perioadei</w:t>
      </w:r>
      <w:proofErr w:type="spellEnd"/>
      <w:r w:rsidRPr="00C40DA8">
        <w:rPr>
          <w:rFonts w:ascii="Tahoma" w:hAnsi="Tahoma" w:cs="Tahoma"/>
        </w:rPr>
        <w:t xml:space="preserve"> de </w:t>
      </w:r>
      <w:proofErr w:type="spellStart"/>
      <w:r w:rsidRPr="00C40DA8">
        <w:rPr>
          <w:rFonts w:ascii="Tahoma" w:hAnsi="Tahoma" w:cs="Tahoma"/>
        </w:rPr>
        <w:t>implementare</w:t>
      </w:r>
      <w:proofErr w:type="spellEnd"/>
      <w:r w:rsidRPr="00C40DA8">
        <w:rPr>
          <w:rFonts w:ascii="Tahoma" w:hAnsi="Tahoma" w:cs="Tahoma"/>
        </w:rPr>
        <w:t xml:space="preserve"> a </w:t>
      </w:r>
      <w:proofErr w:type="spellStart"/>
      <w:r w:rsidRPr="00C40DA8">
        <w:rPr>
          <w:rFonts w:ascii="Tahoma" w:hAnsi="Tahoma" w:cs="Tahoma"/>
        </w:rPr>
        <w:t>proiectului</w:t>
      </w:r>
      <w:proofErr w:type="spellEnd"/>
      <w:r w:rsidRPr="00A526E0">
        <w:rPr>
          <w:rFonts w:ascii="Tahoma" w:hAnsi="Tahoma" w:cs="Tahoma"/>
          <w:lang w:val="ro-RO"/>
        </w:rPr>
        <w:t>, dar nu mai târziu de data expirării contractului de finanțare nerambursabilă. În cazul nedepunerii decontului la termenul stabilit Consiliul Local nu va aloca finanțarea nerambursabilă.</w:t>
      </w:r>
    </w:p>
    <w:p w14:paraId="78AED4A5" w14:textId="77777777" w:rsidR="008140BA" w:rsidRPr="00A526E0" w:rsidRDefault="008140BA" w:rsidP="008140BA">
      <w:pPr>
        <w:ind w:right="-30"/>
        <w:jc w:val="both"/>
        <w:rPr>
          <w:rFonts w:ascii="Tahoma" w:hAnsi="Tahoma" w:cs="Tahoma"/>
          <w:lang w:val="ro-RO"/>
        </w:rPr>
      </w:pPr>
    </w:p>
    <w:p w14:paraId="6620A45E"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Comuna Remetea va efectua plata către asociaţii/</w:t>
      </w:r>
      <w:r>
        <w:rPr>
          <w:rFonts w:ascii="Tahoma" w:hAnsi="Tahoma" w:cs="Tahoma"/>
          <w:lang w:val="ro-RO"/>
        </w:rPr>
        <w:t>cluburi</w:t>
      </w:r>
      <w:r w:rsidRPr="00A526E0">
        <w:rPr>
          <w:rFonts w:ascii="Tahoma" w:hAnsi="Tahoma" w:cs="Tahoma"/>
          <w:lang w:val="ro-RO"/>
        </w:rPr>
        <w:t xml:space="preserve"> care au calitatea de beneficiar, prin virament în contul bancar al acestora, într-o singură tranşă, sau conform celor precizate în contractul de finanţare, după validarea raportului final de activitate şi a raportului financiar, pe baza documentelor justificative ale cheltuielilor, conform contractului de finanţare nerambursabilă, până la data limită prevăzută în contractul de finanţare nerambursabilă. În cazul programelor </w:t>
      </w:r>
      <w:r>
        <w:rPr>
          <w:rFonts w:ascii="Tahoma" w:hAnsi="Tahoma" w:cs="Tahoma"/>
          <w:lang w:val="ro-RO"/>
        </w:rPr>
        <w:t>sportive</w:t>
      </w:r>
      <w:r w:rsidRPr="00A526E0">
        <w:rPr>
          <w:rFonts w:ascii="Tahoma" w:hAnsi="Tahoma" w:cs="Tahoma"/>
          <w:lang w:val="ro-RO"/>
        </w:rPr>
        <w:t xml:space="preserve">, decontarea cheltuielilor programelor către Comuna Remetea se va face în tranșe pe bază de factură emisă de către solicitantul ofertei </w:t>
      </w:r>
      <w:r>
        <w:rPr>
          <w:rFonts w:ascii="Tahoma" w:hAnsi="Tahoma" w:cs="Tahoma"/>
          <w:lang w:val="ro-RO"/>
        </w:rPr>
        <w:t>sportive</w:t>
      </w:r>
      <w:r w:rsidRPr="00A526E0">
        <w:rPr>
          <w:rFonts w:ascii="Tahoma" w:hAnsi="Tahoma" w:cs="Tahoma"/>
          <w:lang w:val="ro-RO"/>
        </w:rPr>
        <w:t xml:space="preserve">. Pe factură se va menționa: ”Contravaloare proiect </w:t>
      </w:r>
      <w:r>
        <w:rPr>
          <w:rFonts w:ascii="Tahoma" w:hAnsi="Tahoma" w:cs="Tahoma"/>
          <w:lang w:val="ro-RO"/>
        </w:rPr>
        <w:t>sportiv</w:t>
      </w:r>
      <w:r w:rsidRPr="00A526E0">
        <w:rPr>
          <w:rFonts w:ascii="Tahoma" w:hAnsi="Tahoma" w:cs="Tahoma"/>
          <w:lang w:val="ro-RO"/>
        </w:rPr>
        <w:t xml:space="preserve"> ____ (se va specifica titlul proiectului) conform Contractului de finanțare nr. ____ din __/__/________ prima tranșă/doua tranșă (după caz).</w:t>
      </w:r>
    </w:p>
    <w:p w14:paraId="0D4E8FAE" w14:textId="77777777" w:rsidR="008140BA" w:rsidRPr="00A526E0" w:rsidRDefault="008140BA" w:rsidP="008140BA">
      <w:pPr>
        <w:ind w:right="-30"/>
        <w:jc w:val="both"/>
        <w:rPr>
          <w:rFonts w:ascii="Tahoma" w:hAnsi="Tahoma" w:cs="Tahoma"/>
          <w:lang w:val="ro-RO"/>
        </w:rPr>
      </w:pPr>
    </w:p>
    <w:p w14:paraId="19EABE69"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Pe baza prevederilor Ghidurilor solicitantului programelor, finanţările nerambursabile trebuie însoţite de o contribuţie proprie de minimum 10% din valoarea totală a finanţării din partea beneficiarului. </w:t>
      </w:r>
    </w:p>
    <w:p w14:paraId="5D977E76"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Achitarea finanţării Comunei Remetea către beneficiar este condiţionată de prezentarea documentelor justificative pentru suma ce reprezintă contribuţia proprie şi suma provenită din alte surse de finanţare (factură şi chitanţă sau ordin de plată).</w:t>
      </w:r>
    </w:p>
    <w:p w14:paraId="17DB572D" w14:textId="77777777" w:rsidR="008140BA" w:rsidRPr="00A526E0" w:rsidRDefault="008140BA" w:rsidP="008140BA">
      <w:pPr>
        <w:ind w:right="-30"/>
        <w:jc w:val="both"/>
        <w:rPr>
          <w:rFonts w:ascii="Tahoma" w:hAnsi="Tahoma" w:cs="Tahoma"/>
          <w:color w:val="FF0000"/>
          <w:lang w:val="ro-RO"/>
        </w:rPr>
      </w:pPr>
    </w:p>
    <w:p w14:paraId="54AC18D0"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b/>
          <w:color w:val="000000"/>
          <w:lang w:val="ro-RO"/>
        </w:rPr>
        <w:t xml:space="preserve">Observaţie: </w:t>
      </w:r>
      <w:r w:rsidRPr="00A526E0">
        <w:rPr>
          <w:rFonts w:ascii="Tahoma" w:hAnsi="Tahoma" w:cs="Tahoma"/>
          <w:color w:val="000000"/>
          <w:lang w:val="ro-RO"/>
        </w:rPr>
        <w:t>Pe baza prevederilor art. 4 din Legea nr. 350/2005</w:t>
      </w:r>
      <w:r>
        <w:rPr>
          <w:rFonts w:ascii="Tahoma" w:hAnsi="Tahoma" w:cs="Tahoma"/>
          <w:color w:val="000000"/>
          <w:lang w:val="ro-RO"/>
        </w:rPr>
        <w:t xml:space="preserve"> cu privire la</w:t>
      </w:r>
      <w:r w:rsidRPr="00A526E0">
        <w:rPr>
          <w:rFonts w:ascii="Tahoma" w:hAnsi="Tahoma" w:cs="Tahoma"/>
          <w:color w:val="000000"/>
          <w:lang w:val="ro-RO"/>
        </w:rPr>
        <w:t xml:space="preserve"> principiul neretroactivităţii, autoritatea finanţatoare nu va finanţa programe care au fost începute sau se află în curs de derulare în momentul încheierii contractului de finanţare!</w:t>
      </w:r>
    </w:p>
    <w:p w14:paraId="6940B7A1" w14:textId="77777777" w:rsidR="008140BA" w:rsidRPr="00A526E0" w:rsidRDefault="008140BA" w:rsidP="008140BA">
      <w:pPr>
        <w:ind w:right="-30"/>
        <w:jc w:val="both"/>
        <w:rPr>
          <w:rFonts w:ascii="Tahoma" w:hAnsi="Tahoma" w:cs="Tahoma"/>
          <w:color w:val="FF0000"/>
          <w:lang w:val="ro-RO"/>
        </w:rPr>
      </w:pPr>
    </w:p>
    <w:p w14:paraId="72D1940C"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Pentru justificarea cheltuielilor, beneficiarul trebuie să prezinte următoarele documente:</w:t>
      </w:r>
    </w:p>
    <w:p w14:paraId="6D297429" w14:textId="77777777" w:rsidR="008140BA" w:rsidRPr="00A526E0" w:rsidRDefault="008140BA" w:rsidP="008140BA">
      <w:pPr>
        <w:ind w:right="-30"/>
        <w:jc w:val="both"/>
        <w:rPr>
          <w:rFonts w:ascii="Tahoma" w:hAnsi="Tahoma" w:cs="Tahoma"/>
          <w:color w:val="000000"/>
          <w:lang w:val="ro-RO"/>
        </w:rPr>
      </w:pPr>
    </w:p>
    <w:p w14:paraId="6A5A46FF"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
          <w:color w:val="000000"/>
          <w:lang w:val="ro-RO"/>
        </w:rPr>
        <w:t xml:space="preserve">I. Raportul final de activitate </w:t>
      </w:r>
      <w:r w:rsidRPr="00A526E0">
        <w:rPr>
          <w:rFonts w:ascii="Tahoma" w:hAnsi="Tahoma" w:cs="Tahoma"/>
          <w:bCs/>
          <w:color w:val="000000"/>
          <w:lang w:val="ro-RO"/>
        </w:rPr>
        <w:t>(conform modelului care constituie Anexa nr. 1 şi completarea raportului final de activitate care constituie Anexa nr. 8, părţi integrante ale prezentei), semnat de către coordonatorul de proiect, care trebuie să cuprindă date referitoare la:</w:t>
      </w:r>
    </w:p>
    <w:p w14:paraId="24629974"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perioada şi locul de desfăşurare a programului, participanţi/beneficiari;</w:t>
      </w:r>
    </w:p>
    <w:p w14:paraId="75A5B16F"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 xml:space="preserve">activităţile/acţiunile desfăşurate în cadrul programului; </w:t>
      </w:r>
    </w:p>
    <w:p w14:paraId="7094D54D"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rezultate obţinute, indicatori precişi de performanţă şi de eficienţă, gradul de îndeplinire al obiectivelor propuse;</w:t>
      </w:r>
    </w:p>
    <w:p w14:paraId="18C7CD0E"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contribuţia partenerilor la realizarea acţiunii;</w:t>
      </w:r>
    </w:p>
    <w:p w14:paraId="44126315"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impact şi posibilităţi de continuare a activităţii;</w:t>
      </w:r>
    </w:p>
    <w:p w14:paraId="10700408"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reflectarea acţiunii în mass media;</w:t>
      </w:r>
    </w:p>
    <w:p w14:paraId="345773DC" w14:textId="77777777" w:rsidR="008140BA" w:rsidRPr="00A526E0" w:rsidRDefault="008140BA" w:rsidP="008140BA">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concluzii.</w:t>
      </w:r>
    </w:p>
    <w:p w14:paraId="1A04874E" w14:textId="77777777" w:rsidR="008140BA" w:rsidRPr="00A526E0" w:rsidRDefault="008140BA" w:rsidP="008140BA">
      <w:pPr>
        <w:ind w:right="-30"/>
        <w:jc w:val="both"/>
        <w:rPr>
          <w:rFonts w:ascii="Tahoma" w:hAnsi="Tahoma" w:cs="Tahoma"/>
          <w:color w:val="FF0000"/>
          <w:lang w:val="ro-RO"/>
        </w:rPr>
      </w:pPr>
    </w:p>
    <w:p w14:paraId="3AC780A5" w14:textId="77777777" w:rsidR="008140BA" w:rsidRPr="00A526E0" w:rsidRDefault="008140BA" w:rsidP="008140BA">
      <w:pPr>
        <w:ind w:right="-30"/>
        <w:jc w:val="both"/>
        <w:rPr>
          <w:rFonts w:ascii="Tahoma" w:hAnsi="Tahoma" w:cs="Tahoma"/>
          <w:b/>
          <w:color w:val="000000"/>
          <w:u w:val="single"/>
          <w:lang w:val="ro-RO"/>
        </w:rPr>
      </w:pPr>
      <w:r w:rsidRPr="00A526E0">
        <w:rPr>
          <w:rFonts w:ascii="Tahoma" w:hAnsi="Tahoma" w:cs="Tahoma"/>
          <w:b/>
          <w:color w:val="000000"/>
          <w:lang w:val="ro-RO"/>
        </w:rPr>
        <w:t xml:space="preserve">II. Raportul financiar şi Decontul </w:t>
      </w:r>
      <w:r w:rsidRPr="00A526E0">
        <w:rPr>
          <w:rFonts w:ascii="Tahoma" w:hAnsi="Tahoma" w:cs="Tahoma"/>
          <w:color w:val="000000"/>
          <w:lang w:val="ro-RO"/>
        </w:rPr>
        <w:t>(conform modelului care constituie Anexa nr. 2 şi 3, părţi integrante ale prezentei),</w:t>
      </w:r>
      <w:r w:rsidRPr="00A526E0">
        <w:rPr>
          <w:rFonts w:ascii="Tahoma" w:hAnsi="Tahoma" w:cs="Tahoma"/>
          <w:b/>
          <w:color w:val="000000"/>
          <w:lang w:val="ro-RO"/>
        </w:rPr>
        <w:t xml:space="preserve"> </w:t>
      </w:r>
      <w:r w:rsidRPr="00A526E0">
        <w:rPr>
          <w:rFonts w:ascii="Tahoma" w:hAnsi="Tahoma" w:cs="Tahoma"/>
          <w:color w:val="000000"/>
          <w:lang w:val="ro-RO"/>
        </w:rPr>
        <w:t>semnate de către coordonatorul de proiect, trebuie să cuprindă date referitoare la:</w:t>
      </w:r>
    </w:p>
    <w:p w14:paraId="129F1475" w14:textId="77777777" w:rsidR="008140BA" w:rsidRPr="00A526E0" w:rsidRDefault="008140BA" w:rsidP="008140BA">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tipul proiectului</w:t>
      </w:r>
    </w:p>
    <w:p w14:paraId="7BE09029" w14:textId="77777777" w:rsidR="008140BA" w:rsidRPr="00A526E0" w:rsidRDefault="008140BA" w:rsidP="008140BA">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valoarea totală a proiectului realizat, din care:</w:t>
      </w:r>
    </w:p>
    <w:p w14:paraId="710775EB" w14:textId="77777777" w:rsidR="008140BA" w:rsidRPr="00A526E0" w:rsidRDefault="008140BA" w:rsidP="008140BA">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de către Comuna Remetea, conform contractului de finanţare, inclusiv menţionarea activităţilor/acţiunilor care au determinat;</w:t>
      </w:r>
    </w:p>
    <w:p w14:paraId="4643B07B" w14:textId="77777777" w:rsidR="008140BA" w:rsidRPr="00A526E0" w:rsidRDefault="008140BA" w:rsidP="008140BA">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contribuţia proprie a solicitantului, conform contractului de finanţare, inclusiv menţionarea activităţilor/acţiunilor care au determinat;</w:t>
      </w:r>
    </w:p>
    <w:p w14:paraId="2DD63F1E" w14:textId="77777777" w:rsidR="008140BA" w:rsidRPr="00A526E0" w:rsidRDefault="008140BA" w:rsidP="008140BA">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alte surse de finanţare, inclusiv menţionarea activităţilor/acţiunilor care au determinat.</w:t>
      </w:r>
    </w:p>
    <w:p w14:paraId="0F4032F9" w14:textId="77777777" w:rsidR="008140BA" w:rsidRPr="00A526E0" w:rsidRDefault="008140BA" w:rsidP="008140BA">
      <w:pPr>
        <w:ind w:right="-30"/>
        <w:jc w:val="both"/>
        <w:rPr>
          <w:rFonts w:ascii="Tahoma" w:hAnsi="Tahoma" w:cs="Tahoma"/>
          <w:color w:val="000000"/>
          <w:lang w:val="ro-RO"/>
        </w:rPr>
      </w:pPr>
    </w:p>
    <w:p w14:paraId="2CF04277"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Notă :</w:t>
      </w:r>
    </w:p>
    <w:p w14:paraId="18329810"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La Decont se vor anexa îndosariat facturile, chitanțele, bonurile fiscale, ordinele de plată, etc. în aceeași ordine cum sunt înscrise în centralizatorul de cheltuieli din decont.</w:t>
      </w:r>
    </w:p>
    <w:p w14:paraId="68006691" w14:textId="77777777" w:rsidR="008140BA" w:rsidRPr="00A526E0" w:rsidRDefault="008140BA" w:rsidP="008140BA">
      <w:pPr>
        <w:ind w:right="-30"/>
        <w:jc w:val="both"/>
        <w:rPr>
          <w:rFonts w:ascii="Tahoma" w:hAnsi="Tahoma" w:cs="Tahoma"/>
          <w:b/>
          <w:color w:val="000000"/>
          <w:u w:val="single"/>
          <w:lang w:val="ro-RO"/>
        </w:rPr>
      </w:pPr>
    </w:p>
    <w:p w14:paraId="726BB0D3" w14:textId="77777777" w:rsidR="008140BA" w:rsidRPr="00A526E0" w:rsidRDefault="008140BA" w:rsidP="008140BA">
      <w:pPr>
        <w:ind w:right="-30"/>
        <w:jc w:val="both"/>
        <w:rPr>
          <w:rFonts w:ascii="Tahoma" w:hAnsi="Tahoma" w:cs="Tahoma"/>
          <w:b/>
          <w:color w:val="000000"/>
          <w:u w:val="single"/>
          <w:lang w:val="ro-RO"/>
        </w:rPr>
      </w:pPr>
      <w:r w:rsidRPr="00A526E0">
        <w:rPr>
          <w:rFonts w:ascii="Tahoma" w:hAnsi="Tahoma" w:cs="Tahoma"/>
          <w:b/>
          <w:color w:val="000000"/>
          <w:u w:val="single"/>
          <w:lang w:val="ro-RO"/>
        </w:rPr>
        <w:t>Cheltuieli eligibile</w:t>
      </w:r>
    </w:p>
    <w:p w14:paraId="286B7AED" w14:textId="77777777" w:rsidR="008140BA" w:rsidRPr="00A526E0" w:rsidRDefault="008140BA" w:rsidP="008140BA">
      <w:pPr>
        <w:ind w:right="-30"/>
        <w:jc w:val="both"/>
        <w:rPr>
          <w:rFonts w:ascii="Tahoma" w:hAnsi="Tahoma" w:cs="Tahoma"/>
          <w:b/>
          <w:color w:val="000000"/>
          <w:u w:val="single"/>
          <w:lang w:val="ro-RO"/>
        </w:rPr>
      </w:pPr>
    </w:p>
    <w:p w14:paraId="3E579BB5"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Următoarele categorii de cheltuieli sunt eligibile în cadrul programelor proprii al Comunei Remetea privind acordarea de finanţări nerambursabile pe baza prevederilor Legii nr. 350/2005 (proiecte de tinere</w:t>
      </w:r>
      <w:r>
        <w:rPr>
          <w:rFonts w:ascii="Tahoma" w:hAnsi="Tahoma" w:cs="Tahoma"/>
          <w:color w:val="000000"/>
          <w:lang w:val="ro-RO"/>
        </w:rPr>
        <w:t>t, familie, pompieri și turism);</w:t>
      </w:r>
    </w:p>
    <w:p w14:paraId="41FD3EC7" w14:textId="77777777" w:rsidR="008140BA" w:rsidRPr="00A526E0" w:rsidRDefault="008140BA" w:rsidP="008140BA">
      <w:pPr>
        <w:ind w:right="-30"/>
        <w:jc w:val="both"/>
        <w:rPr>
          <w:rFonts w:ascii="Tahoma" w:hAnsi="Tahoma" w:cs="Tahoma"/>
          <w:color w:val="000000"/>
          <w:lang w:val="ro-RO"/>
        </w:rPr>
      </w:pPr>
    </w:p>
    <w:p w14:paraId="2B5E31D5" w14:textId="77777777" w:rsidR="008140BA" w:rsidRPr="00A526E0" w:rsidRDefault="008140BA" w:rsidP="008140BA">
      <w:pPr>
        <w:ind w:right="-30"/>
        <w:jc w:val="both"/>
        <w:rPr>
          <w:rFonts w:ascii="Tahoma" w:hAnsi="Tahoma" w:cs="Tahoma"/>
          <w:b/>
          <w:color w:val="000000"/>
          <w:lang w:val="ro-RO"/>
        </w:rPr>
      </w:pPr>
      <w:r w:rsidRPr="00A526E0">
        <w:rPr>
          <w:rFonts w:ascii="Tahoma" w:hAnsi="Tahoma" w:cs="Tahoma"/>
          <w:b/>
          <w:color w:val="000000"/>
          <w:lang w:val="ro-RO"/>
        </w:rPr>
        <w:t>Cheltuieli de cazare:</w:t>
      </w:r>
    </w:p>
    <w:p w14:paraId="57AA948A"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Cheltuielile de cazare se pot efectua pe cât posibil în regim de 2 stele.</w:t>
      </w:r>
    </w:p>
    <w:p w14:paraId="46115C02" w14:textId="77777777" w:rsidR="008140BA" w:rsidRPr="00A526E0" w:rsidRDefault="008140BA" w:rsidP="008140BA">
      <w:pPr>
        <w:ind w:right="-30"/>
        <w:jc w:val="both"/>
        <w:rPr>
          <w:rFonts w:ascii="Tahoma" w:hAnsi="Tahoma" w:cs="Tahoma"/>
          <w:b/>
          <w:color w:val="000000"/>
          <w:lang w:val="ro-RO"/>
        </w:rPr>
      </w:pPr>
    </w:p>
    <w:p w14:paraId="23038575"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Aprovizionare hrană şi pachete de alimente:</w:t>
      </w:r>
    </w:p>
    <w:p w14:paraId="59238CFA" w14:textId="77777777" w:rsidR="008140BA" w:rsidRPr="00A526E0" w:rsidRDefault="008140BA" w:rsidP="008140BA">
      <w:pPr>
        <w:ind w:right="-30"/>
        <w:jc w:val="both"/>
        <w:rPr>
          <w:rFonts w:ascii="Tahoma" w:hAnsi="Tahoma" w:cs="Tahoma"/>
          <w:b/>
          <w:color w:val="000000"/>
          <w:lang w:val="ro-RO"/>
        </w:rPr>
      </w:pPr>
      <w:r w:rsidRPr="00A526E0">
        <w:rPr>
          <w:rFonts w:ascii="Tahoma" w:hAnsi="Tahoma" w:cs="Tahoma"/>
          <w:lang w:val="ro-RO"/>
        </w:rPr>
        <w:t>Cheltuieli privind achiziţionarea alimentelor şi materialelor necesare pentru pregătirea gustărilor sau pentru pregătirea pachetelor de hrană;</w:t>
      </w:r>
    </w:p>
    <w:p w14:paraId="43E44ADB" w14:textId="77777777" w:rsidR="008140BA" w:rsidRPr="00A526E0" w:rsidRDefault="008140BA" w:rsidP="008140BA">
      <w:pPr>
        <w:ind w:right="-30"/>
        <w:jc w:val="both"/>
        <w:rPr>
          <w:rFonts w:ascii="Tahoma" w:hAnsi="Tahoma" w:cs="Tahoma"/>
          <w:color w:val="000000"/>
          <w:lang w:val="ro-RO"/>
        </w:rPr>
      </w:pPr>
    </w:p>
    <w:p w14:paraId="28188CF3" w14:textId="77777777" w:rsidR="008140BA" w:rsidRPr="00A526E0" w:rsidRDefault="008140BA" w:rsidP="008140BA">
      <w:pPr>
        <w:ind w:right="-30"/>
        <w:jc w:val="both"/>
        <w:rPr>
          <w:rFonts w:ascii="Tahoma" w:hAnsi="Tahoma" w:cs="Tahoma"/>
          <w:b/>
          <w:color w:val="000000"/>
          <w:lang w:val="ro-RO"/>
        </w:rPr>
      </w:pPr>
      <w:r w:rsidRPr="00A526E0">
        <w:rPr>
          <w:rFonts w:ascii="Tahoma" w:hAnsi="Tahoma" w:cs="Tahoma"/>
          <w:b/>
          <w:color w:val="000000"/>
          <w:lang w:val="ro-RO"/>
        </w:rPr>
        <w:t xml:space="preserve">Cheltuieli de transport: </w:t>
      </w:r>
    </w:p>
    <w:p w14:paraId="50E41480"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Această categorie cuprinde cheltuielile privind biletele şi abonamentele de transport, bonuri de benzină, cheltuielile privind transportul echipamentelor şi materialelor.</w:t>
      </w:r>
    </w:p>
    <w:p w14:paraId="58F3649D"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Transportul se va realiza pe cât posibil cu cele mai ieftine mijloace de transport existente (rutier, feroviar), la clasa a II-a.</w:t>
      </w:r>
    </w:p>
    <w:p w14:paraId="0C67CD61" w14:textId="77777777" w:rsidR="008140BA" w:rsidRPr="00A526E0" w:rsidRDefault="008140BA" w:rsidP="008140BA">
      <w:pPr>
        <w:tabs>
          <w:tab w:val="num" w:pos="-90"/>
          <w:tab w:val="left" w:pos="270"/>
        </w:tabs>
        <w:ind w:right="-30"/>
        <w:jc w:val="both"/>
        <w:rPr>
          <w:rFonts w:ascii="Tahoma" w:hAnsi="Tahoma" w:cs="Tahoma"/>
          <w:color w:val="000000"/>
          <w:lang w:val="ro-RO"/>
        </w:rPr>
      </w:pPr>
      <w:r w:rsidRPr="00A526E0">
        <w:rPr>
          <w:rFonts w:ascii="Tahoma" w:hAnsi="Tahoma" w:cs="Tahoma"/>
          <w:color w:val="000000"/>
          <w:lang w:val="ro-RO"/>
        </w:rPr>
        <w:t xml:space="preserve">În cazul efectuării transportului cu autoturism proprietate personală se pot deconta </w:t>
      </w:r>
      <w:smartTag w:uri="urn:schemas-microsoft-com:office:smarttags" w:element="metricconverter">
        <w:smartTagPr>
          <w:attr w:name="ProductID" w:val="7,5 l"/>
        </w:smartTagPr>
        <w:r w:rsidRPr="00A526E0">
          <w:rPr>
            <w:rFonts w:ascii="Tahoma" w:hAnsi="Tahoma" w:cs="Tahoma"/>
            <w:color w:val="000000"/>
            <w:lang w:val="ro-RO"/>
          </w:rPr>
          <w:t>7,5 l</w:t>
        </w:r>
      </w:smartTag>
      <w:r w:rsidRPr="00A526E0">
        <w:rPr>
          <w:rFonts w:ascii="Tahoma" w:hAnsi="Tahoma" w:cs="Tahoma"/>
          <w:color w:val="000000"/>
          <w:lang w:val="ro-RO"/>
        </w:rPr>
        <w:t xml:space="preserve"> combustibil la 100 de km pe distanţa cea mai scurtă. </w:t>
      </w:r>
    </w:p>
    <w:p w14:paraId="053EBCC3" w14:textId="77777777" w:rsidR="008140BA" w:rsidRPr="00A526E0" w:rsidRDefault="008140BA" w:rsidP="008140BA">
      <w:pPr>
        <w:tabs>
          <w:tab w:val="num" w:pos="-90"/>
          <w:tab w:val="left" w:pos="270"/>
        </w:tabs>
        <w:ind w:right="-30"/>
        <w:jc w:val="both"/>
        <w:rPr>
          <w:rFonts w:ascii="Tahoma" w:hAnsi="Tahoma" w:cs="Tahoma"/>
          <w:lang w:val="ro-RO"/>
        </w:rPr>
      </w:pPr>
      <w:r w:rsidRPr="00A526E0">
        <w:rPr>
          <w:rFonts w:ascii="Tahoma" w:hAnsi="Tahoma" w:cs="Tahoma"/>
          <w:lang w:val="ro-RO"/>
        </w:rPr>
        <w:t>În cazul efectuării transportului cu autobuz se pot deconta pentru servicii de tr</w:t>
      </w:r>
      <w:r>
        <w:rPr>
          <w:rFonts w:ascii="Tahoma" w:hAnsi="Tahoma" w:cs="Tahoma"/>
          <w:lang w:val="ro-RO"/>
        </w:rPr>
        <w:t xml:space="preserve">ansport max. </w:t>
      </w:r>
      <w:r w:rsidRPr="00A526E0">
        <w:rPr>
          <w:rFonts w:ascii="Tahoma" w:hAnsi="Tahoma" w:cs="Tahoma"/>
          <w:lang w:val="ro-RO"/>
        </w:rPr>
        <w:t>5 lei/km.</w:t>
      </w:r>
    </w:p>
    <w:p w14:paraId="52DC32FF" w14:textId="77777777" w:rsidR="008140BA" w:rsidRPr="00A526E0" w:rsidRDefault="008140BA" w:rsidP="008140BA">
      <w:pPr>
        <w:ind w:right="-30"/>
        <w:jc w:val="both"/>
        <w:rPr>
          <w:rFonts w:ascii="Tahoma" w:hAnsi="Tahoma" w:cs="Tahoma"/>
          <w:b/>
          <w:color w:val="000000"/>
          <w:lang w:val="ro-RO"/>
        </w:rPr>
      </w:pPr>
    </w:p>
    <w:p w14:paraId="649D3647" w14:textId="77777777" w:rsidR="008140BA" w:rsidRPr="00A526E0" w:rsidRDefault="008140BA" w:rsidP="008140BA">
      <w:pPr>
        <w:ind w:right="-30"/>
        <w:jc w:val="both"/>
        <w:rPr>
          <w:rFonts w:ascii="Tahoma" w:hAnsi="Tahoma" w:cs="Tahoma"/>
          <w:b/>
          <w:color w:val="000000"/>
          <w:lang w:val="ro-RO"/>
        </w:rPr>
      </w:pPr>
      <w:r w:rsidRPr="00A526E0">
        <w:rPr>
          <w:rFonts w:ascii="Tahoma" w:hAnsi="Tahoma" w:cs="Tahoma"/>
          <w:b/>
          <w:color w:val="000000"/>
          <w:lang w:val="ro-RO"/>
        </w:rPr>
        <w:t>Cheltuieli privind serviciile:</w:t>
      </w:r>
    </w:p>
    <w:p w14:paraId="7E38333B"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i/>
          <w:color w:val="000000"/>
          <w:lang w:val="ro-RO"/>
        </w:rPr>
        <w:t>Servicii de închiriere:</w:t>
      </w:r>
      <w:r w:rsidRPr="00A526E0">
        <w:rPr>
          <w:rFonts w:ascii="Tahoma" w:hAnsi="Tahoma" w:cs="Tahoma"/>
          <w:b/>
          <w:color w:val="000000"/>
          <w:lang w:val="ro-RO"/>
        </w:rPr>
        <w:t xml:space="preserve"> </w:t>
      </w:r>
      <w:r w:rsidRPr="00A526E0">
        <w:rPr>
          <w:rFonts w:ascii="Tahoma" w:hAnsi="Tahoma" w:cs="Tahoma"/>
          <w:color w:val="000000"/>
          <w:lang w:val="ro-RO"/>
        </w:rPr>
        <w:t>închirieri echipamente, săli pentru organizarea diferitelor acţiuni (conferinţe, seminarii, cursuri</w:t>
      </w:r>
      <w:r>
        <w:rPr>
          <w:rFonts w:ascii="Tahoma" w:hAnsi="Tahoma" w:cs="Tahoma"/>
          <w:color w:val="000000"/>
          <w:lang w:val="ro-RO"/>
        </w:rPr>
        <w:t>, expozitii, spectacole, etc.)</w:t>
      </w:r>
    </w:p>
    <w:p w14:paraId="4D125EC9"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i/>
          <w:color w:val="000000"/>
          <w:lang w:val="ro-RO"/>
        </w:rPr>
        <w:t>Servicii de publicitate:</w:t>
      </w:r>
      <w:r w:rsidRPr="00A526E0">
        <w:rPr>
          <w:rFonts w:ascii="Tahoma" w:hAnsi="Tahoma" w:cs="Tahoma"/>
          <w:color w:val="000000"/>
          <w:lang w:val="ro-RO"/>
        </w:rPr>
        <w:t xml:space="preserve"> editarea şi tipărirea unor publicaţii – broşuri, pliante, afişe, bannere, etc. –, traducerea şi tehnoredactarea unor materiale de publicitate, realizare de filme, developări fotografii, anunțuri publicitare, etc.</w:t>
      </w:r>
    </w:p>
    <w:p w14:paraId="54CB24B4" w14:textId="77777777" w:rsidR="008140BA" w:rsidRPr="00A526E0" w:rsidRDefault="008140BA" w:rsidP="008140BA">
      <w:pPr>
        <w:jc w:val="both"/>
        <w:rPr>
          <w:rFonts w:ascii="Tahoma" w:hAnsi="Tahoma" w:cs="Tahoma"/>
          <w:lang w:val="ro-RO"/>
        </w:rPr>
      </w:pPr>
      <w:r w:rsidRPr="00A526E0">
        <w:rPr>
          <w:rFonts w:ascii="Tahoma" w:hAnsi="Tahoma" w:cs="Tahoma"/>
          <w:i/>
          <w:lang w:val="ro-RO"/>
        </w:rPr>
        <w:t>Servicii de consultanţă:</w:t>
      </w:r>
      <w:r w:rsidRPr="00A526E0">
        <w:rPr>
          <w:rFonts w:ascii="Tahoma" w:hAnsi="Tahoma" w:cs="Tahoma"/>
          <w:lang w:val="ro-RO"/>
        </w:rPr>
        <w:t xml:space="preserve"> consultanţă din partea unor specialişti din diferite domenii, direct implicaţi în proiect.</w:t>
      </w:r>
    </w:p>
    <w:p w14:paraId="104BE582" w14:textId="77777777" w:rsidR="008140BA" w:rsidRPr="00A526E0" w:rsidRDefault="008140BA" w:rsidP="008140BA">
      <w:pPr>
        <w:ind w:right="-30"/>
        <w:jc w:val="both"/>
        <w:rPr>
          <w:rFonts w:ascii="Tahoma" w:hAnsi="Tahoma" w:cs="Tahoma"/>
          <w:color w:val="FF0000"/>
          <w:lang w:val="ro-RO"/>
        </w:rPr>
      </w:pPr>
    </w:p>
    <w:p w14:paraId="4AB07714"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b/>
          <w:color w:val="000000"/>
          <w:lang w:val="ro-RO"/>
        </w:rPr>
        <w:t xml:space="preserve">Cheltuieli privind materialele consumabile: </w:t>
      </w:r>
      <w:r w:rsidRPr="00A526E0">
        <w:rPr>
          <w:rFonts w:ascii="Tahoma" w:hAnsi="Tahoma" w:cs="Tahoma"/>
          <w:color w:val="000000"/>
          <w:lang w:val="ro-RO"/>
        </w:rPr>
        <w:t>rechizite de birou, materiale de curăţat, materiale didactice, jucării, materiale sanitare, materiale de promovare</w:t>
      </w:r>
      <w:r>
        <w:rPr>
          <w:rFonts w:ascii="Tahoma" w:hAnsi="Tahoma" w:cs="Tahoma"/>
          <w:color w:val="000000"/>
          <w:lang w:val="ro-RO"/>
        </w:rPr>
        <w:t xml:space="preserve">, </w:t>
      </w:r>
      <w:r w:rsidRPr="00A526E0">
        <w:rPr>
          <w:rFonts w:ascii="Tahoma" w:hAnsi="Tahoma" w:cs="Tahoma"/>
          <w:color w:val="000000"/>
          <w:lang w:val="ro-RO"/>
        </w:rPr>
        <w:t xml:space="preserve">caiete de lucru, etc. </w:t>
      </w:r>
    </w:p>
    <w:p w14:paraId="6ED525B6" w14:textId="77777777" w:rsidR="008140BA" w:rsidRPr="00A526E0" w:rsidRDefault="008140BA" w:rsidP="008140BA">
      <w:pPr>
        <w:ind w:right="-30"/>
        <w:jc w:val="both"/>
        <w:rPr>
          <w:rFonts w:ascii="Tahoma" w:hAnsi="Tahoma" w:cs="Tahoma"/>
          <w:lang w:val="ro-RO"/>
        </w:rPr>
      </w:pPr>
    </w:p>
    <w:p w14:paraId="0214A318"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b/>
          <w:color w:val="000000"/>
          <w:lang w:val="ro-RO"/>
        </w:rPr>
        <w:t xml:space="preserve">Cheltuieli privind bunurile şi echipamentele: </w:t>
      </w:r>
      <w:r w:rsidRPr="00A526E0">
        <w:rPr>
          <w:rFonts w:ascii="Tahoma" w:hAnsi="Tahoma" w:cs="Tahoma"/>
          <w:color w:val="000000"/>
          <w:lang w:val="ro-RO"/>
        </w:rPr>
        <w:t>achiziționare echipamente (sub 2.500 lei fiecare), materiale, bunuri şi echipamente (sub 2.500 lei fiecare) necesare pentru derularea programului, echipamente necesare la derularea programului gastronomic, echipamente necesare în dobândirea aptitudinilor și îndeletnicirilor practice a elevilor din clasele V-VIII (ex. ferăstră</w:t>
      </w:r>
      <w:r>
        <w:rPr>
          <w:rFonts w:ascii="Tahoma" w:hAnsi="Tahoma" w:cs="Tahoma"/>
          <w:color w:val="000000"/>
          <w:lang w:val="ro-RO"/>
        </w:rPr>
        <w:t xml:space="preserve">u, mașini de înșurubat, etc.), </w:t>
      </w:r>
      <w:r w:rsidRPr="00D47F23">
        <w:rPr>
          <w:rFonts w:ascii="Tahoma" w:hAnsi="Tahoma" w:cs="Tahoma"/>
          <w:lang w:val="ro-RO"/>
        </w:rPr>
        <w:t>precum şi mijloace de transport pentru activităţi sportive;</w:t>
      </w:r>
    </w:p>
    <w:p w14:paraId="6CC17974" w14:textId="77777777" w:rsidR="008140BA" w:rsidRPr="00A526E0" w:rsidRDefault="008140BA" w:rsidP="008140BA">
      <w:pPr>
        <w:ind w:right="-30"/>
        <w:jc w:val="both"/>
        <w:rPr>
          <w:rFonts w:ascii="Tahoma" w:hAnsi="Tahoma" w:cs="Tahoma"/>
          <w:b/>
          <w:color w:val="FF0000"/>
          <w:lang w:val="ro-RO"/>
        </w:rPr>
      </w:pPr>
    </w:p>
    <w:p w14:paraId="555D37A6" w14:textId="77777777" w:rsidR="008140BA" w:rsidRPr="00A526E0" w:rsidRDefault="008140BA" w:rsidP="008140BA">
      <w:pPr>
        <w:ind w:right="-30"/>
        <w:jc w:val="both"/>
        <w:rPr>
          <w:rFonts w:ascii="Tahoma" w:hAnsi="Tahoma" w:cs="Tahoma"/>
          <w:b/>
          <w:color w:val="FF0000"/>
          <w:lang w:val="ro-RO"/>
        </w:rPr>
      </w:pPr>
    </w:p>
    <w:p w14:paraId="742CCA6C"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Alte cheltuieli:</w:t>
      </w:r>
    </w:p>
    <w:p w14:paraId="755E7962"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taxă de participare la diferite competiții naționale, internaționale și olimpice,</w:t>
      </w:r>
    </w:p>
    <w:p w14:paraId="4463910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asigurarea serviciilor medicale, </w:t>
      </w:r>
    </w:p>
    <w:p w14:paraId="3ABF66BA"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alimentația de efort, </w:t>
      </w:r>
    </w:p>
    <w:p w14:paraId="5BD4B55A"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cheltuieli de arbitraj.</w:t>
      </w:r>
    </w:p>
    <w:p w14:paraId="0A3E17FD" w14:textId="77777777" w:rsidR="008140BA" w:rsidRPr="00A526E0" w:rsidRDefault="008140BA" w:rsidP="008140BA">
      <w:pPr>
        <w:ind w:right="-30"/>
        <w:jc w:val="both"/>
        <w:rPr>
          <w:rFonts w:ascii="Tahoma" w:hAnsi="Tahoma" w:cs="Tahoma"/>
          <w:b/>
          <w:color w:val="000000"/>
          <w:lang w:val="ro-RO"/>
        </w:rPr>
      </w:pPr>
    </w:p>
    <w:p w14:paraId="0B2AF3AB" w14:textId="77777777" w:rsidR="008140BA" w:rsidRPr="00A526E0" w:rsidRDefault="008140BA" w:rsidP="008140BA">
      <w:pPr>
        <w:ind w:right="-30"/>
        <w:jc w:val="both"/>
        <w:rPr>
          <w:rFonts w:ascii="Tahoma" w:hAnsi="Tahoma" w:cs="Tahoma"/>
          <w:color w:val="000000"/>
          <w:lang w:val="ro-RO"/>
        </w:rPr>
      </w:pPr>
    </w:p>
    <w:p w14:paraId="09D2A7CA" w14:textId="77777777" w:rsidR="008140BA" w:rsidRPr="00A526E0" w:rsidRDefault="008140BA" w:rsidP="008140BA">
      <w:pPr>
        <w:ind w:right="-30"/>
        <w:jc w:val="both"/>
        <w:rPr>
          <w:rFonts w:ascii="Tahoma" w:hAnsi="Tahoma" w:cs="Tahoma"/>
          <w:b/>
          <w:u w:val="single"/>
          <w:lang w:val="ro-RO"/>
        </w:rPr>
      </w:pPr>
      <w:r w:rsidRPr="00A526E0">
        <w:rPr>
          <w:rFonts w:ascii="Tahoma" w:hAnsi="Tahoma" w:cs="Tahoma"/>
          <w:b/>
          <w:u w:val="single"/>
          <w:lang w:val="ro-RO"/>
        </w:rPr>
        <w:t>Documentele justificative ale diferitelor categorii cheltuieli</w:t>
      </w:r>
    </w:p>
    <w:p w14:paraId="717B9A7D" w14:textId="77777777" w:rsidR="008140BA" w:rsidRPr="00A526E0" w:rsidRDefault="008140BA" w:rsidP="008140BA">
      <w:pPr>
        <w:ind w:right="-30"/>
        <w:jc w:val="both"/>
        <w:rPr>
          <w:rFonts w:ascii="Tahoma" w:hAnsi="Tahoma" w:cs="Tahoma"/>
          <w:b/>
          <w:u w:val="single"/>
          <w:lang w:val="ro-RO"/>
        </w:rPr>
      </w:pPr>
    </w:p>
    <w:p w14:paraId="2DE2B0C3"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Documentele justificative care stau la baza înregistrărilor în contabilitate angajează răspunderea persoanelor care le-au întocmit, vizat şi aprobat, precum şi a celor care le-au înregistrat în contabilitate.</w:t>
      </w:r>
    </w:p>
    <w:p w14:paraId="6CA3EC59"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şeful compartimentului financiar-contabil sau persoanele împuternicite în acest domeniu.</w:t>
      </w:r>
    </w:p>
    <w:p w14:paraId="67AF056B" w14:textId="77777777" w:rsidR="008140BA" w:rsidRPr="00A526E0" w:rsidRDefault="008140BA" w:rsidP="008140BA">
      <w:pPr>
        <w:ind w:right="-30"/>
        <w:jc w:val="both"/>
        <w:rPr>
          <w:rFonts w:ascii="Tahoma" w:hAnsi="Tahoma" w:cs="Tahoma"/>
          <w:b/>
          <w:color w:val="FF0000"/>
          <w:u w:val="single"/>
          <w:lang w:val="ro-RO"/>
        </w:rPr>
      </w:pPr>
    </w:p>
    <w:p w14:paraId="406FDA13"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Pentru achiziţionarea din fonduri publice nerambursabile de produse, lucrări sau servicii, Beneficiarul are obligaţia și răspunderea de a aplica procedurile de achiziţie publică prevăzute în dispoziţiile şi legile aflate în vigoare, precum şi, în caz de control să pună la dispoziţia Curţii de Conturi documentele justificative privind achiziţiile publice.</w:t>
      </w:r>
    </w:p>
    <w:p w14:paraId="1E0DDC94"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Sumele alocate vor fi utilizate cu respectarea dispozițiilor legale privind achizițiile publice, la atribuirea contractelor de lucrări și servicii se recomandă utilizarea catalogului electronic SICAP în cazul cumpărării directe în conformitate cu Legea nr. 98/2016 și Hotărârea Guvernului nr. 395/2016.</w:t>
      </w:r>
    </w:p>
    <w:p w14:paraId="14D3CCCB"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În vederea finanţării programului asociaţia/</w:t>
      </w:r>
      <w:r>
        <w:rPr>
          <w:rFonts w:ascii="Tahoma" w:hAnsi="Tahoma" w:cs="Tahoma"/>
          <w:lang w:val="ro-RO"/>
        </w:rPr>
        <w:t>cluburi sportiv</w:t>
      </w:r>
      <w:r w:rsidRPr="00A526E0">
        <w:rPr>
          <w:rFonts w:ascii="Tahoma" w:hAnsi="Tahoma" w:cs="Tahoma"/>
          <w:lang w:val="ro-RO"/>
        </w:rPr>
        <w:t xml:space="preserve"> trebuie să prezinte pentru diferitele categorii de cheltuieli următoarele documente justificative:</w:t>
      </w:r>
    </w:p>
    <w:p w14:paraId="1C6455F9" w14:textId="77777777" w:rsidR="008140BA" w:rsidRPr="00A526E0" w:rsidRDefault="008140BA" w:rsidP="008140BA">
      <w:pPr>
        <w:ind w:right="-30"/>
        <w:jc w:val="both"/>
        <w:rPr>
          <w:rFonts w:ascii="Tahoma" w:hAnsi="Tahoma" w:cs="Tahoma"/>
          <w:color w:val="FF0000"/>
          <w:lang w:val="ro-RO"/>
        </w:rPr>
      </w:pPr>
    </w:p>
    <w:p w14:paraId="5042FD35"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Cheltuieli de cazare: </w:t>
      </w:r>
    </w:p>
    <w:p w14:paraId="34F8CC98"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47CDC41A"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numărul persoanelor şi numărul nopţilor;</w:t>
      </w:r>
    </w:p>
    <w:p w14:paraId="3BE8EDF7"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diagrama de cazare (conform modelului anexat prezentei - anexa nr. 7, care face parte integrantă din prezenta);</w:t>
      </w:r>
    </w:p>
    <w:p w14:paraId="71FDF25F" w14:textId="77777777" w:rsidR="008140BA" w:rsidRPr="00A526E0" w:rsidRDefault="008140BA" w:rsidP="008140BA">
      <w:pPr>
        <w:ind w:right="-30"/>
        <w:jc w:val="both"/>
        <w:rPr>
          <w:rFonts w:ascii="Tahoma" w:hAnsi="Tahoma" w:cs="Tahoma"/>
          <w:i/>
          <w:lang w:val="ro-RO"/>
        </w:rPr>
      </w:pPr>
    </w:p>
    <w:p w14:paraId="364817F4"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Aprovizionare hrană şi pachete de alimente</w:t>
      </w:r>
    </w:p>
    <w:p w14:paraId="06CBC5C8"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526F50D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alimente;</w:t>
      </w:r>
    </w:p>
    <w:p w14:paraId="137D1104"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notă de recepţie şi bon consum;</w:t>
      </w:r>
    </w:p>
    <w:p w14:paraId="40026FD0" w14:textId="77777777" w:rsidR="008140BA" w:rsidRPr="00A526E0" w:rsidRDefault="008140BA" w:rsidP="008140BA">
      <w:pPr>
        <w:ind w:right="-30"/>
        <w:jc w:val="both"/>
        <w:rPr>
          <w:rFonts w:ascii="Tahoma" w:hAnsi="Tahoma" w:cs="Tahoma"/>
          <w:color w:val="FF0000"/>
          <w:lang w:val="ro-RO"/>
        </w:rPr>
      </w:pPr>
    </w:p>
    <w:p w14:paraId="38886298"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Cheltuieli de transport: </w:t>
      </w:r>
    </w:p>
    <w:p w14:paraId="633B2780"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-transport cu autobuz:</w:t>
      </w:r>
    </w:p>
    <w:p w14:paraId="6F6741DF"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comandă sau contract;</w:t>
      </w:r>
    </w:p>
    <w:p w14:paraId="67570930"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factură, ce va conţine detalii referitoare la numărul persoanelor şi numărul de kilometri;</w:t>
      </w:r>
    </w:p>
    <w:p w14:paraId="110855F9"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foaie de parcurs</w:t>
      </w:r>
    </w:p>
    <w:p w14:paraId="07D6FBA4"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lista participanţilor semnată de unitatea prestatoare (conform modelului anexat prezentei - anexa nr.4);</w:t>
      </w:r>
    </w:p>
    <w:p w14:paraId="5D806F4F"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-bonuri de benzină, delegaţie și foaie de parcurs;</w:t>
      </w:r>
    </w:p>
    <w:p w14:paraId="233B1466" w14:textId="77777777" w:rsidR="008140BA" w:rsidRPr="00A526E0" w:rsidRDefault="008140BA" w:rsidP="008140BA">
      <w:pPr>
        <w:ind w:right="-30"/>
        <w:jc w:val="both"/>
        <w:rPr>
          <w:rFonts w:ascii="Tahoma" w:hAnsi="Tahoma" w:cs="Tahoma"/>
          <w:bCs/>
          <w:lang w:val="ro-RO"/>
        </w:rPr>
      </w:pPr>
      <w:r w:rsidRPr="00A526E0">
        <w:rPr>
          <w:rFonts w:ascii="Tahoma" w:hAnsi="Tahoma" w:cs="Tahoma"/>
          <w:bCs/>
          <w:lang w:val="ro-RO"/>
        </w:rPr>
        <w:t>-bilete sau abonamente de călătorie, delegație</w:t>
      </w:r>
    </w:p>
    <w:p w14:paraId="2C8A59B5" w14:textId="77777777" w:rsidR="008140BA" w:rsidRPr="00A526E0" w:rsidRDefault="008140BA" w:rsidP="008140BA">
      <w:pPr>
        <w:ind w:right="-30"/>
        <w:jc w:val="both"/>
        <w:rPr>
          <w:rFonts w:ascii="Tahoma" w:hAnsi="Tahoma" w:cs="Tahoma"/>
          <w:bCs/>
          <w:lang w:val="ro-RO"/>
        </w:rPr>
      </w:pPr>
    </w:p>
    <w:p w14:paraId="52A047A0"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Cheltuieli privind serviciile:</w:t>
      </w:r>
    </w:p>
    <w:p w14:paraId="69E89AEA" w14:textId="77777777" w:rsidR="008140BA" w:rsidRPr="00A526E0" w:rsidRDefault="008140BA" w:rsidP="008140BA">
      <w:pPr>
        <w:ind w:right="-30"/>
        <w:jc w:val="both"/>
        <w:rPr>
          <w:rFonts w:ascii="Tahoma" w:hAnsi="Tahoma" w:cs="Tahoma"/>
          <w:b/>
          <w:lang w:val="hu-HU"/>
        </w:rPr>
      </w:pPr>
    </w:p>
    <w:p w14:paraId="1B8C0263" w14:textId="77777777" w:rsidR="008140BA" w:rsidRPr="00A526E0" w:rsidRDefault="008140BA" w:rsidP="008140BA">
      <w:pPr>
        <w:ind w:right="-30"/>
        <w:jc w:val="both"/>
        <w:rPr>
          <w:rFonts w:ascii="Tahoma" w:hAnsi="Tahoma" w:cs="Tahoma"/>
          <w:i/>
          <w:lang w:val="ro-RO"/>
        </w:rPr>
      </w:pPr>
      <w:r w:rsidRPr="00A526E0">
        <w:rPr>
          <w:rFonts w:ascii="Tahoma" w:hAnsi="Tahoma" w:cs="Tahoma"/>
          <w:i/>
          <w:lang w:val="ro-RO"/>
        </w:rPr>
        <w:t>Servicii de închiriere,</w:t>
      </w:r>
    </w:p>
    <w:p w14:paraId="654461B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0B65637A"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conţinând indicarea serviciilor prestate;</w:t>
      </w:r>
    </w:p>
    <w:p w14:paraId="4BA6096D" w14:textId="77777777" w:rsidR="008140BA" w:rsidRPr="00A526E0" w:rsidRDefault="008140BA" w:rsidP="008140BA">
      <w:pPr>
        <w:ind w:right="-30"/>
        <w:jc w:val="both"/>
        <w:rPr>
          <w:rFonts w:ascii="Tahoma" w:hAnsi="Tahoma" w:cs="Tahoma"/>
          <w:lang w:val="ro-RO"/>
        </w:rPr>
      </w:pPr>
    </w:p>
    <w:p w14:paraId="3BC466BA" w14:textId="77777777" w:rsidR="008140BA" w:rsidRPr="00A526E0" w:rsidRDefault="008140BA" w:rsidP="008140BA">
      <w:pPr>
        <w:ind w:right="-30"/>
        <w:jc w:val="both"/>
        <w:rPr>
          <w:rFonts w:ascii="Tahoma" w:hAnsi="Tahoma" w:cs="Tahoma"/>
          <w:lang w:val="ro-RO"/>
        </w:rPr>
      </w:pPr>
      <w:r w:rsidRPr="00A526E0">
        <w:rPr>
          <w:rFonts w:ascii="Tahoma" w:hAnsi="Tahoma" w:cs="Tahoma"/>
          <w:i/>
          <w:lang w:val="ro-RO"/>
        </w:rPr>
        <w:t>Servicii de publicitate:</w:t>
      </w:r>
    </w:p>
    <w:p w14:paraId="78A5B60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0844F6D3"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cu indicarea publicaţiilor care au fost editate sau în care a apărut anunţul;</w:t>
      </w:r>
    </w:p>
    <w:p w14:paraId="58BDACD4"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w:t>
      </w:r>
    </w:p>
    <w:p w14:paraId="7F9C3959"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câte un exemplar din fiecare material realizat sau de promovare realizat;</w:t>
      </w:r>
    </w:p>
    <w:p w14:paraId="27510099" w14:textId="77777777" w:rsidR="008140BA" w:rsidRPr="00A526E0" w:rsidRDefault="008140BA" w:rsidP="008140BA">
      <w:pPr>
        <w:ind w:right="-30"/>
        <w:jc w:val="both"/>
        <w:rPr>
          <w:rFonts w:ascii="Tahoma" w:hAnsi="Tahoma" w:cs="Tahoma"/>
          <w:b/>
          <w:lang w:val="ro-RO"/>
        </w:rPr>
      </w:pPr>
    </w:p>
    <w:p w14:paraId="6990AB65"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Cheltuieli privind materialele consumabile:</w:t>
      </w:r>
    </w:p>
    <w:p w14:paraId="6E0C3C4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66712990"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1E5454F4"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sau listă de inventariere;</w:t>
      </w:r>
    </w:p>
    <w:p w14:paraId="244BCDBD" w14:textId="77777777" w:rsidR="008140BA" w:rsidRPr="00A526E0" w:rsidRDefault="008140BA" w:rsidP="008140BA">
      <w:pPr>
        <w:ind w:right="-30"/>
        <w:jc w:val="both"/>
        <w:rPr>
          <w:rFonts w:ascii="Tahoma" w:hAnsi="Tahoma" w:cs="Tahoma"/>
          <w:b/>
          <w:lang w:val="ro-RO"/>
        </w:rPr>
      </w:pPr>
    </w:p>
    <w:p w14:paraId="0B208EE0"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Cheltuieli privind bunurile şi echipamentele:</w:t>
      </w:r>
    </w:p>
    <w:p w14:paraId="7B15D83A"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1015136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echipamentele achiziţionate;</w:t>
      </w:r>
    </w:p>
    <w:p w14:paraId="1395D9F1"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sau listă de inventariere; </w:t>
      </w:r>
    </w:p>
    <w:p w14:paraId="76D6BAA1" w14:textId="77777777" w:rsidR="008140BA" w:rsidRPr="00A526E0" w:rsidRDefault="008140BA" w:rsidP="008140BA">
      <w:pPr>
        <w:ind w:right="-30"/>
        <w:jc w:val="both"/>
        <w:rPr>
          <w:rFonts w:ascii="Tahoma" w:hAnsi="Tahoma" w:cs="Tahoma"/>
          <w:b/>
          <w:lang w:val="ro-RO"/>
        </w:rPr>
      </w:pPr>
    </w:p>
    <w:p w14:paraId="26C2A8A7"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Cheltuieli administrative: </w:t>
      </w:r>
    </w:p>
    <w:p w14:paraId="14CCD361"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10D5F95F"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cu indicarea categoriei de cheltuială;</w:t>
      </w:r>
    </w:p>
    <w:p w14:paraId="7BCC6FC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 dacă este cazul;</w:t>
      </w:r>
    </w:p>
    <w:p w14:paraId="6CE8FCF5" w14:textId="77777777" w:rsidR="008140BA" w:rsidRPr="00A526E0" w:rsidRDefault="008140BA" w:rsidP="008140BA">
      <w:pPr>
        <w:ind w:right="-30"/>
        <w:jc w:val="both"/>
        <w:rPr>
          <w:rFonts w:ascii="Tahoma" w:hAnsi="Tahoma" w:cs="Tahoma"/>
          <w:color w:val="FF0000"/>
          <w:lang w:val="ro-RO"/>
        </w:rPr>
      </w:pPr>
    </w:p>
    <w:p w14:paraId="413D30ED"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Alte cheltuieli:</w:t>
      </w:r>
    </w:p>
    <w:p w14:paraId="638AB98E" w14:textId="77777777" w:rsidR="008140BA" w:rsidRPr="00A526E0" w:rsidRDefault="008140BA" w:rsidP="008140BA">
      <w:pPr>
        <w:ind w:right="-30"/>
        <w:jc w:val="both"/>
        <w:rPr>
          <w:rFonts w:ascii="Tahoma" w:hAnsi="Tahoma" w:cs="Tahoma"/>
          <w:i/>
          <w:lang w:val="ro-RO"/>
        </w:rPr>
      </w:pPr>
      <w:r w:rsidRPr="00A526E0">
        <w:rPr>
          <w:rFonts w:ascii="Tahoma" w:hAnsi="Tahoma" w:cs="Tahoma"/>
          <w:i/>
          <w:lang w:val="ro-RO"/>
        </w:rPr>
        <w:t>a. taxă de participare la diferite competiții naționale, internaționale și olimpice</w:t>
      </w:r>
    </w:p>
    <w:p w14:paraId="5BFD6509" w14:textId="77777777" w:rsidR="008140BA" w:rsidRPr="00A526E0" w:rsidRDefault="008140BA" w:rsidP="008140BA">
      <w:pPr>
        <w:numPr>
          <w:ilvl w:val="0"/>
          <w:numId w:val="33"/>
        </w:numPr>
        <w:ind w:right="-30"/>
        <w:jc w:val="both"/>
        <w:rPr>
          <w:rFonts w:ascii="Tahoma" w:hAnsi="Tahoma" w:cs="Tahoma"/>
          <w:i/>
          <w:lang w:val="ro-RO"/>
        </w:rPr>
      </w:pPr>
      <w:r w:rsidRPr="00A526E0">
        <w:rPr>
          <w:rFonts w:ascii="Tahoma" w:hAnsi="Tahoma" w:cs="Tahoma"/>
          <w:i/>
          <w:lang w:val="ro-RO"/>
        </w:rPr>
        <w:t>factură</w:t>
      </w:r>
    </w:p>
    <w:p w14:paraId="2319EC0E" w14:textId="77777777" w:rsidR="008140BA" w:rsidRPr="00A526E0" w:rsidRDefault="008140BA" w:rsidP="008140BA">
      <w:pPr>
        <w:numPr>
          <w:ilvl w:val="0"/>
          <w:numId w:val="33"/>
        </w:numPr>
        <w:ind w:right="-30"/>
        <w:jc w:val="both"/>
        <w:rPr>
          <w:rFonts w:ascii="Tahoma" w:hAnsi="Tahoma" w:cs="Tahoma"/>
          <w:i/>
          <w:lang w:val="ro-RO"/>
        </w:rPr>
      </w:pPr>
      <w:r w:rsidRPr="00A526E0">
        <w:rPr>
          <w:rFonts w:ascii="Tahoma" w:hAnsi="Tahoma" w:cs="Tahoma"/>
          <w:i/>
          <w:lang w:val="ro-RO"/>
        </w:rPr>
        <w:t>chitanţă sau Ordin de Plată</w:t>
      </w:r>
    </w:p>
    <w:p w14:paraId="34818A23" w14:textId="77777777" w:rsidR="008140BA" w:rsidRPr="00A526E0" w:rsidRDefault="008140BA" w:rsidP="008140BA">
      <w:pPr>
        <w:ind w:left="720" w:right="-30"/>
        <w:jc w:val="both"/>
        <w:rPr>
          <w:rFonts w:ascii="Tahoma" w:hAnsi="Tahoma" w:cs="Tahoma"/>
          <w:i/>
          <w:lang w:val="ro-RO"/>
        </w:rPr>
      </w:pPr>
    </w:p>
    <w:p w14:paraId="689D2B44" w14:textId="77777777" w:rsidR="008140BA" w:rsidRPr="00A526E0" w:rsidRDefault="008140BA" w:rsidP="008140BA">
      <w:pPr>
        <w:ind w:right="-30"/>
        <w:jc w:val="both"/>
        <w:rPr>
          <w:rFonts w:ascii="Tahoma" w:hAnsi="Tahoma" w:cs="Tahoma"/>
          <w:i/>
          <w:lang w:val="ro-RO"/>
        </w:rPr>
      </w:pPr>
      <w:r w:rsidRPr="00A526E0">
        <w:rPr>
          <w:rFonts w:ascii="Tahoma" w:hAnsi="Tahoma" w:cs="Tahoma"/>
          <w:i/>
          <w:lang w:val="ro-RO"/>
        </w:rPr>
        <w:t>b. asigurarea serviciilor medicale</w:t>
      </w:r>
    </w:p>
    <w:p w14:paraId="7091C5A3"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2357FAAC"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01386717"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6BD77F39" w14:textId="77777777" w:rsidR="008140BA" w:rsidRPr="00A526E0" w:rsidRDefault="008140BA" w:rsidP="008140BA">
      <w:pPr>
        <w:ind w:right="-30"/>
        <w:jc w:val="both"/>
        <w:rPr>
          <w:rFonts w:ascii="Tahoma" w:hAnsi="Tahoma" w:cs="Tahoma"/>
          <w:i/>
          <w:lang w:val="ro-RO"/>
        </w:rPr>
      </w:pPr>
    </w:p>
    <w:p w14:paraId="45388B72" w14:textId="77777777" w:rsidR="008140BA" w:rsidRPr="00A526E0" w:rsidRDefault="008140BA" w:rsidP="008140BA">
      <w:pPr>
        <w:ind w:right="-30"/>
        <w:jc w:val="both"/>
        <w:rPr>
          <w:rFonts w:ascii="Tahoma" w:hAnsi="Tahoma" w:cs="Tahoma"/>
          <w:i/>
          <w:lang w:val="ro-RO"/>
        </w:rPr>
      </w:pPr>
      <w:r w:rsidRPr="00A526E0">
        <w:rPr>
          <w:rFonts w:ascii="Tahoma" w:hAnsi="Tahoma" w:cs="Tahoma"/>
          <w:i/>
          <w:lang w:val="ro-RO"/>
        </w:rPr>
        <w:t xml:space="preserve">c. alimentația de efort </w:t>
      </w:r>
    </w:p>
    <w:p w14:paraId="254A5C6C"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30C86411"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12B3A8EF"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11649A9D" w14:textId="77777777" w:rsidR="008140BA" w:rsidRPr="00A526E0" w:rsidRDefault="008140BA" w:rsidP="008140BA">
      <w:pPr>
        <w:ind w:right="-30"/>
        <w:jc w:val="both"/>
        <w:rPr>
          <w:rFonts w:ascii="Tahoma" w:hAnsi="Tahoma" w:cs="Tahoma"/>
          <w:i/>
          <w:lang w:val="ro-RO"/>
        </w:rPr>
      </w:pPr>
    </w:p>
    <w:p w14:paraId="5B8C3EF1" w14:textId="77777777" w:rsidR="008140BA" w:rsidRPr="00A526E0" w:rsidRDefault="008140BA" w:rsidP="008140BA">
      <w:pPr>
        <w:ind w:right="-30"/>
        <w:jc w:val="both"/>
        <w:rPr>
          <w:rFonts w:ascii="Tahoma" w:hAnsi="Tahoma" w:cs="Tahoma"/>
          <w:i/>
          <w:lang w:val="ro-RO"/>
        </w:rPr>
      </w:pPr>
      <w:r w:rsidRPr="00A526E0">
        <w:rPr>
          <w:rFonts w:ascii="Tahoma" w:hAnsi="Tahoma" w:cs="Tahoma"/>
          <w:i/>
          <w:lang w:val="ro-RO"/>
        </w:rPr>
        <w:t>d. cheltuieli de arbitraj</w:t>
      </w:r>
    </w:p>
    <w:p w14:paraId="2E578F73" w14:textId="77777777" w:rsidR="008140BA" w:rsidRPr="00A526E0" w:rsidRDefault="008140BA" w:rsidP="008140BA">
      <w:pPr>
        <w:numPr>
          <w:ilvl w:val="0"/>
          <w:numId w:val="34"/>
        </w:numPr>
        <w:ind w:left="540" w:right="-30" w:hanging="540"/>
        <w:jc w:val="both"/>
        <w:rPr>
          <w:rFonts w:ascii="Tahoma" w:hAnsi="Tahoma" w:cs="Tahoma"/>
          <w:lang w:val="ro-RO"/>
        </w:rPr>
      </w:pPr>
      <w:r w:rsidRPr="00A526E0">
        <w:rPr>
          <w:rFonts w:ascii="Tahoma" w:hAnsi="Tahoma" w:cs="Tahoma"/>
          <w:lang w:val="ro-RO"/>
        </w:rPr>
        <w:t xml:space="preserve">comandă sau contract; </w:t>
      </w:r>
    </w:p>
    <w:p w14:paraId="7026F7D4" w14:textId="77777777" w:rsidR="008140BA" w:rsidRPr="00A526E0" w:rsidRDefault="008140BA" w:rsidP="008140BA">
      <w:pPr>
        <w:numPr>
          <w:ilvl w:val="0"/>
          <w:numId w:val="34"/>
        </w:numPr>
        <w:ind w:left="540" w:right="-30" w:hanging="540"/>
        <w:jc w:val="both"/>
        <w:rPr>
          <w:rFonts w:ascii="Tahoma" w:hAnsi="Tahoma" w:cs="Tahoma"/>
          <w:lang w:val="ro-RO"/>
        </w:rPr>
      </w:pPr>
      <w:r w:rsidRPr="00A526E0">
        <w:rPr>
          <w:rFonts w:ascii="Tahoma" w:hAnsi="Tahoma" w:cs="Tahoma"/>
          <w:lang w:val="ro-RO"/>
        </w:rPr>
        <w:t xml:space="preserve">factură; </w:t>
      </w:r>
    </w:p>
    <w:p w14:paraId="21FE840B" w14:textId="77777777" w:rsidR="008140BA" w:rsidRPr="00A526E0" w:rsidRDefault="008140BA" w:rsidP="008140BA">
      <w:pPr>
        <w:ind w:right="-30"/>
        <w:jc w:val="both"/>
        <w:rPr>
          <w:rFonts w:ascii="Tahoma" w:hAnsi="Tahoma" w:cs="Tahoma"/>
          <w:b/>
          <w:lang w:val="ro-RO"/>
        </w:rPr>
      </w:pPr>
    </w:p>
    <w:p w14:paraId="3C1C4F92" w14:textId="77777777" w:rsidR="008140BA" w:rsidRPr="00A526E0" w:rsidRDefault="008140BA" w:rsidP="008140BA">
      <w:pPr>
        <w:ind w:right="-30"/>
        <w:jc w:val="both"/>
        <w:rPr>
          <w:rFonts w:ascii="Tahoma" w:hAnsi="Tahoma" w:cs="Tahoma"/>
          <w:color w:val="000000"/>
          <w:lang w:val="ro-RO"/>
        </w:rPr>
      </w:pPr>
      <w:r w:rsidRPr="00A526E0">
        <w:rPr>
          <w:rFonts w:ascii="Tahoma" w:hAnsi="Tahoma" w:cs="Tahoma"/>
          <w:color w:val="000000"/>
          <w:lang w:val="ro-RO"/>
        </w:rPr>
        <w:t>Documentele justificative ale categoriilor de cheltuieli privind finanţările nerambursabile acordate sunt următoarele:</w:t>
      </w:r>
    </w:p>
    <w:p w14:paraId="25256902" w14:textId="77777777" w:rsidR="008140BA" w:rsidRPr="00A526E0" w:rsidRDefault="008140BA" w:rsidP="008140BA">
      <w:pPr>
        <w:ind w:right="-30"/>
        <w:jc w:val="both"/>
        <w:rPr>
          <w:rFonts w:ascii="Tahoma" w:hAnsi="Tahoma" w:cs="Tahoma"/>
          <w:b/>
          <w:lang w:val="ro-RO"/>
        </w:rPr>
      </w:pPr>
    </w:p>
    <w:p w14:paraId="273A4AD1" w14:textId="77777777" w:rsidR="008140BA" w:rsidRPr="00A526E0" w:rsidRDefault="008140BA" w:rsidP="008140BA">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Cheltuielile de realizare a programului</w:t>
      </w:r>
      <w:r>
        <w:rPr>
          <w:rFonts w:ascii="Tahoma" w:hAnsi="Tahoma" w:cs="Tahoma"/>
          <w:b/>
          <w:lang w:val="ro-RO"/>
        </w:rPr>
        <w:t xml:space="preserve"> sportiv</w:t>
      </w:r>
      <w:r w:rsidRPr="00A526E0">
        <w:rPr>
          <w:rFonts w:ascii="Tahoma" w:hAnsi="Tahoma" w:cs="Tahoma"/>
          <w:b/>
          <w:lang w:val="ro-RO"/>
        </w:rPr>
        <w:t>, precum costuri materiale şi servicii, costuri de producţie, închirieri de spaţii şi aparatură, onorarii, prestări servicii, premii şi altele asemenea;</w:t>
      </w:r>
    </w:p>
    <w:p w14:paraId="02550CA5" w14:textId="77777777" w:rsidR="008140BA" w:rsidRPr="00A526E0" w:rsidRDefault="008140BA" w:rsidP="008140BA">
      <w:pPr>
        <w:numPr>
          <w:ilvl w:val="0"/>
          <w:numId w:val="35"/>
        </w:numPr>
        <w:ind w:left="567" w:right="-30" w:hanging="567"/>
        <w:jc w:val="both"/>
        <w:rPr>
          <w:rFonts w:ascii="Tahoma" w:hAnsi="Tahoma" w:cs="Tahoma"/>
          <w:lang w:val="ro-RO"/>
        </w:rPr>
      </w:pPr>
      <w:r w:rsidRPr="00A526E0">
        <w:rPr>
          <w:rFonts w:ascii="Tahoma" w:hAnsi="Tahoma" w:cs="Tahoma"/>
          <w:lang w:val="ro-RO"/>
        </w:rPr>
        <w:t xml:space="preserve">comandă sau contract </w:t>
      </w:r>
      <w:bookmarkStart w:id="0" w:name="_Hlk12436739"/>
      <w:r w:rsidRPr="00A526E0">
        <w:rPr>
          <w:rFonts w:ascii="Tahoma" w:hAnsi="Tahoma" w:cs="Tahoma"/>
          <w:lang w:val="ro-RO"/>
        </w:rPr>
        <w:t>(în contract se vor menționa clar obiectul contractului, valoarea serviciilor și perioada de valabilitate a contractului);</w:t>
      </w:r>
      <w:bookmarkEnd w:id="0"/>
    </w:p>
    <w:p w14:paraId="13D2CBD1" w14:textId="77777777" w:rsidR="008140BA" w:rsidRPr="00A526E0" w:rsidRDefault="008140BA" w:rsidP="008140BA">
      <w:pPr>
        <w:numPr>
          <w:ilvl w:val="0"/>
          <w:numId w:val="35"/>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18E1DB69" w14:textId="77777777" w:rsidR="008140BA" w:rsidRPr="00A526E0" w:rsidRDefault="008140BA" w:rsidP="008140BA">
      <w:pPr>
        <w:numPr>
          <w:ilvl w:val="0"/>
          <w:numId w:val="35"/>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2BAB0464" w14:textId="77777777" w:rsidR="008140BA" w:rsidRPr="00A526E0" w:rsidRDefault="008140BA" w:rsidP="008140BA">
      <w:pPr>
        <w:autoSpaceDE w:val="0"/>
        <w:autoSpaceDN w:val="0"/>
        <w:adjustRightInd w:val="0"/>
        <w:ind w:left="360" w:right="-30"/>
        <w:jc w:val="both"/>
        <w:rPr>
          <w:rFonts w:ascii="Tahoma" w:hAnsi="Tahoma" w:cs="Tahoma"/>
          <w:lang w:val="ro-RO"/>
        </w:rPr>
      </w:pPr>
    </w:p>
    <w:p w14:paraId="5AD44179" w14:textId="77777777" w:rsidR="008140BA" w:rsidRPr="00A526E0" w:rsidRDefault="008140BA" w:rsidP="008140BA">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 xml:space="preserve">Achiziţionarea de dotări necesare derulării programului </w:t>
      </w:r>
      <w:r>
        <w:rPr>
          <w:rFonts w:ascii="Tahoma" w:hAnsi="Tahoma" w:cs="Tahoma"/>
          <w:b/>
          <w:lang w:val="ro-RO"/>
        </w:rPr>
        <w:t>sportiv</w:t>
      </w:r>
      <w:r w:rsidRPr="00A526E0">
        <w:rPr>
          <w:rFonts w:ascii="Tahoma" w:hAnsi="Tahoma" w:cs="Tahoma"/>
          <w:b/>
          <w:lang w:val="ro-RO"/>
        </w:rPr>
        <w:t xml:space="preserve"> (max. 20% din totalul finanţării nerambursabile acordate);</w:t>
      </w:r>
    </w:p>
    <w:p w14:paraId="1BE0B44C" w14:textId="77777777" w:rsidR="008140BA" w:rsidRPr="00A526E0" w:rsidRDefault="008140BA" w:rsidP="008140BA">
      <w:pPr>
        <w:numPr>
          <w:ilvl w:val="0"/>
          <w:numId w:val="36"/>
        </w:numPr>
        <w:ind w:left="567" w:right="-30" w:hanging="567"/>
        <w:jc w:val="both"/>
        <w:rPr>
          <w:rFonts w:ascii="Tahoma" w:hAnsi="Tahoma" w:cs="Tahoma"/>
          <w:lang w:val="ro-RO"/>
        </w:rPr>
      </w:pPr>
      <w:r w:rsidRPr="00A526E0">
        <w:rPr>
          <w:rFonts w:ascii="Tahoma" w:hAnsi="Tahoma" w:cs="Tahoma"/>
          <w:lang w:val="ro-RO"/>
        </w:rPr>
        <w:t>comandă sau contract (în contract se vor menționa clar obiectul contractului, valoarea serviciilor și perioada de valabilitate a contractului);</w:t>
      </w:r>
    </w:p>
    <w:p w14:paraId="16718C52" w14:textId="77777777" w:rsidR="008140BA" w:rsidRPr="00A526E0" w:rsidRDefault="008140BA" w:rsidP="008140BA">
      <w:pPr>
        <w:numPr>
          <w:ilvl w:val="0"/>
          <w:numId w:val="36"/>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1D20EEEC" w14:textId="77777777" w:rsidR="008140BA" w:rsidRPr="00A526E0" w:rsidRDefault="008140BA" w:rsidP="008140BA">
      <w:pPr>
        <w:numPr>
          <w:ilvl w:val="0"/>
          <w:numId w:val="36"/>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137A9201" w14:textId="77777777" w:rsidR="008140BA" w:rsidRPr="00A526E0" w:rsidRDefault="008140BA" w:rsidP="008140BA">
      <w:pPr>
        <w:autoSpaceDE w:val="0"/>
        <w:autoSpaceDN w:val="0"/>
        <w:adjustRightInd w:val="0"/>
        <w:ind w:right="-30"/>
        <w:jc w:val="both"/>
        <w:rPr>
          <w:rFonts w:ascii="Tahoma" w:hAnsi="Tahoma" w:cs="Tahoma"/>
          <w:lang w:val="ro-RO"/>
        </w:rPr>
      </w:pPr>
    </w:p>
    <w:p w14:paraId="603FE1AA" w14:textId="77777777" w:rsidR="008140BA" w:rsidRPr="00A526E0" w:rsidRDefault="008140BA" w:rsidP="008140BA">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ocazionate de cazarea şi transportul intern şi internaţional ale participanţilor/invitaţilor;</w:t>
      </w:r>
    </w:p>
    <w:p w14:paraId="0DC12488" w14:textId="77777777" w:rsidR="008140BA" w:rsidRPr="00A526E0" w:rsidRDefault="008140BA" w:rsidP="008140BA">
      <w:pPr>
        <w:numPr>
          <w:ilvl w:val="0"/>
          <w:numId w:val="39"/>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5A32CDA" w14:textId="77777777" w:rsidR="008140BA" w:rsidRPr="00A526E0" w:rsidRDefault="008140BA" w:rsidP="008140BA">
      <w:pPr>
        <w:numPr>
          <w:ilvl w:val="0"/>
          <w:numId w:val="39"/>
        </w:numPr>
        <w:ind w:left="567" w:right="-30" w:hanging="567"/>
        <w:jc w:val="both"/>
        <w:rPr>
          <w:rFonts w:ascii="Tahoma" w:hAnsi="Tahoma" w:cs="Tahoma"/>
          <w:lang w:val="ro-RO"/>
        </w:rPr>
      </w:pPr>
      <w:r w:rsidRPr="00A526E0">
        <w:rPr>
          <w:rFonts w:ascii="Tahoma" w:hAnsi="Tahoma" w:cs="Tahoma"/>
          <w:lang w:val="ro-RO"/>
        </w:rPr>
        <w:t>factură, ce va conţine detalii referitoare la numărul persoanelor, numărul nopţilor respectiv şi numărul de kilometri;</w:t>
      </w:r>
    </w:p>
    <w:p w14:paraId="1FFC90EC"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37506C86" w14:textId="77777777" w:rsidR="008140BA" w:rsidRPr="00A526E0" w:rsidRDefault="008140BA" w:rsidP="008140BA">
      <w:pPr>
        <w:numPr>
          <w:ilvl w:val="0"/>
          <w:numId w:val="14"/>
        </w:numPr>
        <w:ind w:left="0" w:right="-30" w:firstLine="0"/>
        <w:jc w:val="both"/>
        <w:rPr>
          <w:rFonts w:ascii="Tahoma" w:hAnsi="Tahoma" w:cs="Tahoma"/>
          <w:lang w:val="ro-RO"/>
        </w:rPr>
      </w:pPr>
      <w:r w:rsidRPr="00A526E0">
        <w:rPr>
          <w:rFonts w:ascii="Tahoma" w:hAnsi="Tahoma" w:cs="Tahoma"/>
          <w:lang w:val="ro-RO"/>
        </w:rPr>
        <w:t>lista participanţilor ce va conţine semnătura şi ştampila unităţii prestatoare (conform modelelor anexate prezentei), şi în format electronic;</w:t>
      </w:r>
    </w:p>
    <w:p w14:paraId="236032C3" w14:textId="77777777" w:rsidR="008140BA" w:rsidRPr="00A526E0" w:rsidRDefault="008140BA" w:rsidP="008140BA">
      <w:pPr>
        <w:autoSpaceDE w:val="0"/>
        <w:autoSpaceDN w:val="0"/>
        <w:adjustRightInd w:val="0"/>
        <w:ind w:left="-153" w:right="-30"/>
        <w:jc w:val="both"/>
        <w:rPr>
          <w:rFonts w:ascii="Tahoma" w:hAnsi="Tahoma" w:cs="Tahoma"/>
          <w:i/>
          <w:lang w:val="ro-RO"/>
        </w:rPr>
      </w:pPr>
    </w:p>
    <w:p w14:paraId="3C8833C3" w14:textId="77777777" w:rsidR="008140BA" w:rsidRPr="00A526E0" w:rsidRDefault="008140BA" w:rsidP="008140BA">
      <w:pPr>
        <w:autoSpaceDE w:val="0"/>
        <w:autoSpaceDN w:val="0"/>
        <w:adjustRightInd w:val="0"/>
        <w:ind w:left="-153" w:right="-30"/>
        <w:jc w:val="both"/>
        <w:rPr>
          <w:rFonts w:ascii="Tahoma" w:hAnsi="Tahoma" w:cs="Tahoma"/>
          <w:iCs/>
          <w:lang w:val="ro-RO"/>
        </w:rPr>
      </w:pPr>
      <w:r w:rsidRPr="00A526E0">
        <w:rPr>
          <w:rFonts w:ascii="Tahoma" w:hAnsi="Tahoma" w:cs="Tahoma"/>
          <w:iCs/>
          <w:lang w:val="ro-RO"/>
        </w:rPr>
        <w:t>Notă:</w:t>
      </w:r>
    </w:p>
    <w:p w14:paraId="5036A046" w14:textId="77777777" w:rsidR="008140BA" w:rsidRPr="00A526E0" w:rsidRDefault="008140BA" w:rsidP="008140BA">
      <w:pPr>
        <w:autoSpaceDE w:val="0"/>
        <w:autoSpaceDN w:val="0"/>
        <w:adjustRightInd w:val="0"/>
        <w:ind w:left="-153" w:right="-30"/>
        <w:jc w:val="both"/>
        <w:rPr>
          <w:rFonts w:ascii="Tahoma" w:hAnsi="Tahoma" w:cs="Tahoma"/>
          <w:iCs/>
          <w:lang w:val="ro-RO"/>
        </w:rPr>
      </w:pPr>
      <w:r w:rsidRPr="00A526E0">
        <w:rPr>
          <w:rFonts w:ascii="Tahoma" w:hAnsi="Tahoma" w:cs="Tahoma"/>
          <w:iCs/>
          <w:lang w:val="ro-RO"/>
        </w:rPr>
        <w:t>Nu vor fi decontate acele sume care depășesc valoarea stabilită de 4,5 lei/km în cazul efectuării transportului cu autobuz sau în cazul efectuării transportului cu autoturism proprietate personală se pot deconta 7,5 l combustibil la 100 de km pe distanţa cea mai scurtă.</w:t>
      </w:r>
    </w:p>
    <w:p w14:paraId="5AAF6E80" w14:textId="77777777" w:rsidR="008140BA" w:rsidRPr="00A526E0" w:rsidRDefault="008140BA" w:rsidP="008140BA">
      <w:pPr>
        <w:autoSpaceDE w:val="0"/>
        <w:autoSpaceDN w:val="0"/>
        <w:adjustRightInd w:val="0"/>
        <w:ind w:left="-153" w:right="-30"/>
        <w:jc w:val="both"/>
        <w:rPr>
          <w:rFonts w:ascii="Tahoma" w:hAnsi="Tahoma" w:cs="Tahoma"/>
          <w:i/>
          <w:lang w:val="ro-RO"/>
        </w:rPr>
      </w:pPr>
    </w:p>
    <w:p w14:paraId="172F12DF" w14:textId="77777777" w:rsidR="008140BA" w:rsidRPr="00A526E0" w:rsidRDefault="008140BA" w:rsidP="008140BA">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Alte cheltuieli specifice, precum realizarea de studii şi cercetări, consultanţă de specialitate, tipărituri, seminarii, conferinţe, ateliere de lucru, acţiuni promoţionale şi de publicitate;</w:t>
      </w:r>
    </w:p>
    <w:p w14:paraId="03F3BDD9" w14:textId="77777777" w:rsidR="008140BA" w:rsidRPr="00A526E0" w:rsidRDefault="008140BA" w:rsidP="008140BA">
      <w:pPr>
        <w:autoSpaceDE w:val="0"/>
        <w:autoSpaceDN w:val="0"/>
        <w:adjustRightInd w:val="0"/>
        <w:ind w:left="-153" w:right="-30"/>
        <w:jc w:val="both"/>
        <w:rPr>
          <w:rFonts w:ascii="Tahoma" w:hAnsi="Tahoma" w:cs="Tahoma"/>
          <w:lang w:val="ro-RO"/>
        </w:rPr>
      </w:pPr>
    </w:p>
    <w:p w14:paraId="38C6D03A" w14:textId="77777777" w:rsidR="008140BA" w:rsidRPr="00A526E0" w:rsidRDefault="008140BA" w:rsidP="008140BA">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comandă sau contract (în contract se vor menționa clar obiectul contractului, valoarea serviciilor/produselor și perioada de valabilitate a contractului);</w:t>
      </w:r>
    </w:p>
    <w:p w14:paraId="3E2F02DC" w14:textId="77777777" w:rsidR="008140BA" w:rsidRPr="00A526E0" w:rsidRDefault="008140BA" w:rsidP="008140BA">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factură, conţinând indicarea serviciilor prestate;</w:t>
      </w:r>
    </w:p>
    <w:p w14:paraId="2C8D77D5" w14:textId="77777777" w:rsidR="008140BA" w:rsidRPr="00A526E0" w:rsidRDefault="008140BA" w:rsidP="008140BA">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 xml:space="preserve">notă de recepţie, bon consum – dacă e cazul; </w:t>
      </w:r>
    </w:p>
    <w:p w14:paraId="4A3AEBE9" w14:textId="77777777" w:rsidR="008140BA" w:rsidRPr="00A526E0" w:rsidRDefault="008140BA" w:rsidP="008140BA">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câte un exemplar original din fiecare material tipărit;</w:t>
      </w:r>
    </w:p>
    <w:p w14:paraId="51793910" w14:textId="77777777" w:rsidR="008140BA" w:rsidRPr="00A526E0" w:rsidRDefault="008140BA" w:rsidP="008140BA">
      <w:pPr>
        <w:autoSpaceDE w:val="0"/>
        <w:autoSpaceDN w:val="0"/>
        <w:adjustRightInd w:val="0"/>
        <w:ind w:right="-30"/>
        <w:jc w:val="both"/>
        <w:rPr>
          <w:rFonts w:ascii="Tahoma" w:hAnsi="Tahoma" w:cs="Tahoma"/>
          <w:lang w:val="ro-RO"/>
        </w:rPr>
      </w:pPr>
      <w:r w:rsidRPr="00A526E0">
        <w:rPr>
          <w:rFonts w:ascii="Tahoma" w:hAnsi="Tahoma" w:cs="Tahoma"/>
          <w:lang w:val="ro-RO"/>
        </w:rPr>
        <w:lastRenderedPageBreak/>
        <w:t>-</w:t>
      </w:r>
      <w:r w:rsidRPr="00A526E0">
        <w:rPr>
          <w:rFonts w:ascii="Tahoma" w:hAnsi="Tahoma" w:cs="Tahoma"/>
          <w:lang w:val="ro-RO"/>
        </w:rPr>
        <w:tab/>
        <w:t>în cazul cărților tipărite din finanțarea nerambursabilă a Comunei Remetea se va anexa lista persoanelor care au primit un exemplar și precizarea modului de distribuire;</w:t>
      </w:r>
    </w:p>
    <w:p w14:paraId="328EF879" w14:textId="77777777" w:rsidR="008140BA" w:rsidRPr="00A526E0" w:rsidRDefault="008140BA" w:rsidP="008140BA">
      <w:pPr>
        <w:autoSpaceDE w:val="0"/>
        <w:autoSpaceDN w:val="0"/>
        <w:adjustRightInd w:val="0"/>
        <w:ind w:left="-153" w:right="-30"/>
        <w:jc w:val="both"/>
        <w:rPr>
          <w:rFonts w:ascii="Tahoma" w:hAnsi="Tahoma" w:cs="Tahoma"/>
          <w:lang w:val="ro-RO"/>
        </w:rPr>
      </w:pPr>
    </w:p>
    <w:p w14:paraId="31DF15BF" w14:textId="77777777" w:rsidR="008140BA" w:rsidRPr="00A526E0" w:rsidRDefault="008140BA" w:rsidP="008140BA">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Diurna, acordată în condiţiile legii;</w:t>
      </w:r>
    </w:p>
    <w:p w14:paraId="5652076B" w14:textId="77777777" w:rsidR="008140BA" w:rsidRPr="00A526E0" w:rsidRDefault="008140BA" w:rsidP="008140BA">
      <w:pPr>
        <w:numPr>
          <w:ilvl w:val="0"/>
          <w:numId w:val="46"/>
        </w:numPr>
        <w:ind w:left="567" w:right="-30" w:hanging="567"/>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23F37534" w14:textId="77777777" w:rsidR="008140BA" w:rsidRPr="00A526E0" w:rsidRDefault="008140BA" w:rsidP="008140BA">
      <w:pPr>
        <w:numPr>
          <w:ilvl w:val="0"/>
          <w:numId w:val="45"/>
        </w:numPr>
        <w:ind w:left="567" w:right="-30" w:hanging="567"/>
        <w:jc w:val="both"/>
        <w:rPr>
          <w:rFonts w:ascii="Tahoma" w:hAnsi="Tahoma" w:cs="Tahoma"/>
          <w:lang w:val="ro-RO"/>
        </w:rPr>
      </w:pPr>
      <w:r w:rsidRPr="00A526E0">
        <w:rPr>
          <w:rFonts w:ascii="Tahoma" w:hAnsi="Tahoma" w:cs="Tahoma"/>
          <w:lang w:val="ro-RO"/>
        </w:rPr>
        <w:t>factură, conţinând indicarea serviciilor prestate;</w:t>
      </w:r>
    </w:p>
    <w:p w14:paraId="4DE423DB" w14:textId="77777777" w:rsidR="008140BA" w:rsidRPr="00A526E0" w:rsidRDefault="008140BA" w:rsidP="008140BA">
      <w:pPr>
        <w:autoSpaceDE w:val="0"/>
        <w:autoSpaceDN w:val="0"/>
        <w:adjustRightInd w:val="0"/>
        <w:ind w:left="567" w:right="-30"/>
        <w:jc w:val="both"/>
        <w:rPr>
          <w:rFonts w:ascii="Tahoma" w:hAnsi="Tahoma" w:cs="Tahoma"/>
          <w:b/>
          <w:lang w:val="ro-RO"/>
        </w:rPr>
      </w:pPr>
    </w:p>
    <w:p w14:paraId="44406BD7" w14:textId="77777777" w:rsidR="008140BA" w:rsidRPr="00A526E0" w:rsidRDefault="008140BA" w:rsidP="008140BA">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de masă ale participanţilor şi/sau invitaţilor (max. 20% din totalul finanţării nerambursabile acordate);</w:t>
      </w:r>
    </w:p>
    <w:p w14:paraId="7675E46E" w14:textId="77777777" w:rsidR="008140BA" w:rsidRPr="00A526E0" w:rsidRDefault="008140BA" w:rsidP="008140BA">
      <w:pPr>
        <w:numPr>
          <w:ilvl w:val="0"/>
          <w:numId w:val="41"/>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23C93B2F" w14:textId="77777777" w:rsidR="008140BA" w:rsidRPr="00A526E0" w:rsidRDefault="008140BA" w:rsidP="008140BA">
      <w:pPr>
        <w:numPr>
          <w:ilvl w:val="0"/>
          <w:numId w:val="41"/>
        </w:numPr>
        <w:ind w:left="567" w:right="-30" w:hanging="567"/>
        <w:jc w:val="both"/>
        <w:rPr>
          <w:rFonts w:ascii="Tahoma" w:hAnsi="Tahoma" w:cs="Tahoma"/>
          <w:lang w:val="ro-RO"/>
        </w:rPr>
      </w:pPr>
      <w:r w:rsidRPr="00A526E0">
        <w:rPr>
          <w:rFonts w:ascii="Tahoma" w:hAnsi="Tahoma" w:cs="Tahoma"/>
          <w:lang w:val="ro-RO"/>
        </w:rPr>
        <w:t>factură, ce va conţine detalii referitoare numărul persoanelor;</w:t>
      </w:r>
    </w:p>
    <w:p w14:paraId="79F05136" w14:textId="77777777" w:rsidR="008140BA" w:rsidRPr="00A526E0" w:rsidRDefault="008140BA" w:rsidP="008140BA">
      <w:pPr>
        <w:numPr>
          <w:ilvl w:val="0"/>
          <w:numId w:val="41"/>
        </w:numPr>
        <w:ind w:left="567" w:right="-30" w:hanging="567"/>
        <w:jc w:val="both"/>
        <w:rPr>
          <w:rFonts w:ascii="Tahoma" w:hAnsi="Tahoma" w:cs="Tahoma"/>
          <w:lang w:val="ro-RO"/>
        </w:rPr>
      </w:pPr>
      <w:r w:rsidRPr="00A526E0">
        <w:rPr>
          <w:rFonts w:ascii="Tahoma" w:hAnsi="Tahoma" w:cs="Tahoma"/>
          <w:lang w:val="ro-RO"/>
        </w:rPr>
        <w:t>pontaj de masă ce va conţine semnătura şi ştampila unităţii prestatoare (conform anexei nr.6, care constituie parte integrantă a prezentei);</w:t>
      </w:r>
    </w:p>
    <w:p w14:paraId="13688E57" w14:textId="77777777" w:rsidR="008140BA" w:rsidRPr="00A526E0" w:rsidRDefault="008140BA" w:rsidP="008140BA">
      <w:pPr>
        <w:autoSpaceDE w:val="0"/>
        <w:autoSpaceDN w:val="0"/>
        <w:adjustRightInd w:val="0"/>
        <w:ind w:right="-30"/>
        <w:jc w:val="both"/>
        <w:rPr>
          <w:rFonts w:ascii="Tahoma" w:hAnsi="Tahoma" w:cs="Tahoma"/>
          <w:b/>
          <w:lang w:val="ro-RO"/>
        </w:rPr>
      </w:pPr>
    </w:p>
    <w:p w14:paraId="2D294DB0" w14:textId="77777777" w:rsidR="008140BA" w:rsidRPr="00A526E0" w:rsidRDefault="008140BA" w:rsidP="008140BA">
      <w:pPr>
        <w:pStyle w:val="Listaszerbekezds"/>
        <w:numPr>
          <w:ilvl w:val="0"/>
          <w:numId w:val="37"/>
        </w:numPr>
        <w:ind w:left="567" w:right="-30" w:hanging="567"/>
        <w:jc w:val="both"/>
        <w:rPr>
          <w:rFonts w:ascii="Tahoma" w:hAnsi="Tahoma" w:cs="Tahoma"/>
          <w:b/>
          <w:sz w:val="24"/>
          <w:szCs w:val="24"/>
          <w:lang w:val="ro-RO"/>
        </w:rPr>
      </w:pPr>
      <w:r w:rsidRPr="00A526E0">
        <w:rPr>
          <w:rFonts w:ascii="Tahoma" w:hAnsi="Tahoma" w:cs="Tahoma"/>
          <w:b/>
          <w:sz w:val="24"/>
          <w:szCs w:val="24"/>
          <w:lang w:val="ro-RO"/>
        </w:rPr>
        <w:t xml:space="preserve">Cheltuieli de personal şi cheltuieli administrative, aferente perioadei de realizare a programului </w:t>
      </w:r>
      <w:r>
        <w:rPr>
          <w:rFonts w:ascii="Tahoma" w:hAnsi="Tahoma" w:cs="Tahoma"/>
          <w:b/>
          <w:sz w:val="24"/>
          <w:szCs w:val="24"/>
          <w:lang w:val="ro-RO"/>
        </w:rPr>
        <w:t>sportiv</w:t>
      </w:r>
      <w:r w:rsidRPr="00A526E0">
        <w:rPr>
          <w:rFonts w:ascii="Tahoma" w:hAnsi="Tahoma" w:cs="Tahoma"/>
          <w:b/>
          <w:sz w:val="24"/>
          <w:szCs w:val="24"/>
          <w:lang w:val="ro-RO"/>
        </w:rPr>
        <w:t>;</w:t>
      </w:r>
    </w:p>
    <w:p w14:paraId="2496279D" w14:textId="77777777" w:rsidR="008140BA" w:rsidRPr="00A526E0" w:rsidRDefault="008140BA" w:rsidP="008140BA">
      <w:pPr>
        <w:numPr>
          <w:ilvl w:val="0"/>
          <w:numId w:val="47"/>
        </w:numPr>
        <w:ind w:left="567" w:right="-30" w:hanging="567"/>
        <w:jc w:val="both"/>
        <w:rPr>
          <w:rFonts w:ascii="Tahoma" w:hAnsi="Tahoma" w:cs="Tahoma"/>
          <w:lang w:val="ro-RO"/>
        </w:rPr>
      </w:pPr>
      <w:r w:rsidRPr="00A526E0">
        <w:rPr>
          <w:rFonts w:ascii="Tahoma" w:hAnsi="Tahoma" w:cs="Tahoma"/>
          <w:lang w:val="ro-RO"/>
        </w:rPr>
        <w:t>comandă sau contract;</w:t>
      </w:r>
    </w:p>
    <w:p w14:paraId="2F7A813C" w14:textId="77777777" w:rsidR="008140BA" w:rsidRPr="00A526E0" w:rsidRDefault="008140BA" w:rsidP="008140BA">
      <w:pPr>
        <w:numPr>
          <w:ilvl w:val="0"/>
          <w:numId w:val="47"/>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09BCB46A" w14:textId="77777777" w:rsidR="008140BA" w:rsidRPr="00A526E0" w:rsidRDefault="008140BA" w:rsidP="008140BA">
      <w:pPr>
        <w:numPr>
          <w:ilvl w:val="0"/>
          <w:numId w:val="47"/>
        </w:numPr>
        <w:ind w:left="567" w:right="-30" w:hanging="567"/>
        <w:jc w:val="both"/>
        <w:rPr>
          <w:rFonts w:ascii="Tahoma" w:hAnsi="Tahoma" w:cs="Tahoma"/>
          <w:lang w:val="ro-RO"/>
        </w:rPr>
      </w:pPr>
      <w:r w:rsidRPr="00A526E0">
        <w:rPr>
          <w:rFonts w:ascii="Tahoma" w:hAnsi="Tahoma" w:cs="Tahoma"/>
          <w:lang w:val="ro-RO"/>
        </w:rPr>
        <w:t>stat de plată și situaţie recapitulativă privind contribuţiile la bugetul consolidat</w:t>
      </w:r>
    </w:p>
    <w:p w14:paraId="27620347" w14:textId="77777777" w:rsidR="008140BA" w:rsidRPr="00A526E0" w:rsidRDefault="008140BA" w:rsidP="008140BA">
      <w:pPr>
        <w:ind w:left="567" w:right="-30"/>
        <w:jc w:val="both"/>
        <w:rPr>
          <w:rFonts w:ascii="Tahoma" w:hAnsi="Tahoma" w:cs="Tahoma"/>
          <w:lang w:val="ro-RO"/>
        </w:rPr>
      </w:pPr>
    </w:p>
    <w:p w14:paraId="76247A2E" w14:textId="77777777" w:rsidR="008140BA" w:rsidRPr="00A526E0" w:rsidRDefault="008140BA" w:rsidP="008140BA">
      <w:pPr>
        <w:ind w:right="-30"/>
        <w:jc w:val="both"/>
        <w:rPr>
          <w:rFonts w:ascii="Tahoma" w:hAnsi="Tahoma" w:cs="Tahoma"/>
          <w:b/>
          <w:bCs/>
          <w:lang w:val="ro-RO"/>
        </w:rPr>
      </w:pPr>
      <w:r w:rsidRPr="00A526E0">
        <w:rPr>
          <w:rFonts w:ascii="Tahoma" w:hAnsi="Tahoma" w:cs="Tahoma"/>
          <w:b/>
          <w:bCs/>
          <w:lang w:val="ro-RO"/>
        </w:rPr>
        <w:t>h)</w:t>
      </w:r>
      <w:r w:rsidRPr="00A526E0">
        <w:rPr>
          <w:rFonts w:ascii="Tahoma" w:hAnsi="Tahoma" w:cs="Tahoma"/>
          <w:b/>
          <w:bCs/>
          <w:lang w:val="ro-RO"/>
        </w:rPr>
        <w:tab/>
        <w:t>Cheltuieli privind onorariile și serviciile de consultanță</w:t>
      </w:r>
    </w:p>
    <w:p w14:paraId="70702A2C" w14:textId="77777777" w:rsidR="008140BA" w:rsidRPr="00A526E0" w:rsidRDefault="008140BA" w:rsidP="008140BA">
      <w:pPr>
        <w:ind w:right="-30"/>
        <w:jc w:val="both"/>
        <w:rPr>
          <w:rFonts w:ascii="Tahoma" w:hAnsi="Tahoma" w:cs="Tahoma"/>
          <w:b/>
          <w:lang w:val="ro-RO"/>
        </w:rPr>
      </w:pPr>
    </w:p>
    <w:p w14:paraId="1A0ED6BE" w14:textId="77777777" w:rsidR="008140BA" w:rsidRPr="00A526E0" w:rsidRDefault="008140BA" w:rsidP="008140BA">
      <w:pPr>
        <w:ind w:right="-30"/>
        <w:jc w:val="both"/>
        <w:rPr>
          <w:rFonts w:ascii="Tahoma" w:hAnsi="Tahoma" w:cs="Tahoma"/>
          <w:b/>
          <w:i/>
          <w:lang w:val="ro-RO"/>
        </w:rPr>
      </w:pPr>
      <w:r w:rsidRPr="00A526E0">
        <w:rPr>
          <w:rFonts w:ascii="Tahoma" w:hAnsi="Tahoma" w:cs="Tahoma"/>
          <w:b/>
          <w:lang w:val="ro-RO"/>
        </w:rPr>
        <w:t>Observaţie:</w:t>
      </w:r>
      <w:r w:rsidRPr="00A526E0">
        <w:rPr>
          <w:rFonts w:ascii="Tahoma" w:hAnsi="Tahoma" w:cs="Tahoma"/>
          <w:b/>
          <w:i/>
          <w:lang w:val="ro-RO"/>
        </w:rPr>
        <w:t xml:space="preserve"> </w:t>
      </w:r>
    </w:p>
    <w:p w14:paraId="4650FB22"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Documentele justificative de mai sus vor fi prezentate în copie certificată pentru conformitate cu originalul de către beneficiar prin semnătura reprezentantului legal, cu menţiunea "conform cu originalul"!</w:t>
      </w:r>
    </w:p>
    <w:p w14:paraId="2BBF2577"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În cazul decontării cheltuielilor efectuate în străinătate sau în cazul produselor/serviciilor achiziționate din străinătate se vor folosi cursul de schimb valutar al BNR la data emiterii documentului de plată. </w:t>
      </w:r>
    </w:p>
    <w:p w14:paraId="5F0CFF19"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Pe baza acestor documente justificative Comuna Remetea va efectua plata către organizaţia beneficiară. În termen de 15 zile de la intrarea sumei în contul bancar al as</w:t>
      </w:r>
      <w:r>
        <w:rPr>
          <w:rFonts w:ascii="Tahoma" w:hAnsi="Tahoma" w:cs="Tahoma"/>
          <w:lang w:val="ro-RO"/>
        </w:rPr>
        <w:t>ociaţiei/cluburi sportiv</w:t>
      </w:r>
      <w:r w:rsidRPr="00A526E0">
        <w:rPr>
          <w:rFonts w:ascii="Tahoma" w:hAnsi="Tahoma" w:cs="Tahoma"/>
          <w:lang w:val="ro-RO"/>
        </w:rPr>
        <w:t>, aceasta va prezenta finanţatorului în copie certificată - în completarea raportului final de activitate - documentele justificative prin care s-au efectuat plăţile – chitanţă sau ordin de plată, pe baza Anexei nr 8, parte integrantă din prezenta.</w:t>
      </w:r>
    </w:p>
    <w:p w14:paraId="10A35D1E"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Cheltuielile eligibile efectuate din contribuția proprie sau alte surse vor fi însoțite la decontare de documente de plată (chitanță sau OP). </w:t>
      </w:r>
    </w:p>
    <w:p w14:paraId="6638051D"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Pentru conformitatea elementelor justificative cu realitatea și cu dispozițiile legale, răspunderea civilă, administrativă și/sau penală îi revine exclusiv beneficiarului și persoanei care le-a întocmit.</w:t>
      </w:r>
    </w:p>
    <w:p w14:paraId="0E2912BD" w14:textId="77777777" w:rsidR="008140BA" w:rsidRPr="00A526E0" w:rsidRDefault="008140BA" w:rsidP="008140BA">
      <w:pPr>
        <w:ind w:right="-30"/>
        <w:jc w:val="both"/>
        <w:rPr>
          <w:rFonts w:ascii="Tahoma" w:hAnsi="Tahoma" w:cs="Tahoma"/>
          <w:lang w:val="ro-RO"/>
        </w:rPr>
      </w:pPr>
    </w:p>
    <w:p w14:paraId="58C09109"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Obligaţii privind promovarea programelor de finanțare nerambursabilă ale Comunei Remetea</w:t>
      </w:r>
    </w:p>
    <w:p w14:paraId="6E88DED5" w14:textId="77777777" w:rsidR="008140BA" w:rsidRPr="00A526E0" w:rsidRDefault="008140BA" w:rsidP="008140BA">
      <w:pPr>
        <w:jc w:val="both"/>
        <w:rPr>
          <w:rFonts w:ascii="Tahoma" w:hAnsi="Tahoma" w:cs="Tahoma"/>
          <w:lang w:val="ro-RO"/>
        </w:rPr>
      </w:pPr>
      <w:r w:rsidRPr="00A526E0">
        <w:rPr>
          <w:rFonts w:ascii="Tahoma" w:hAnsi="Tahoma" w:cs="Tahoma"/>
          <w:lang w:val="ro-RO"/>
        </w:rPr>
        <w:lastRenderedPageBreak/>
        <w:t>În vederea promovării corespunzătoare a programelor sus menționate, se vor respecta următoarele condiţii:</w:t>
      </w:r>
    </w:p>
    <w:p w14:paraId="13D9860C" w14:textId="77777777" w:rsidR="008140BA" w:rsidRPr="00A526E0" w:rsidRDefault="008140BA" w:rsidP="008140BA">
      <w:pPr>
        <w:jc w:val="both"/>
        <w:rPr>
          <w:rFonts w:ascii="Tahoma" w:hAnsi="Tahoma" w:cs="Tahoma"/>
          <w:lang w:val="ro-RO"/>
        </w:rPr>
      </w:pPr>
    </w:p>
    <w:p w14:paraId="1AF826CB" w14:textId="77777777" w:rsidR="008140BA" w:rsidRPr="00A526E0" w:rsidRDefault="008140BA" w:rsidP="008140BA">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 xml:space="preserve">Beneficiarul va prezenta numele și logoul Comunei Remetea în calitate de finanțator/támogató pe toate materialele electronice și tipărite ale  programului, destinate marelui public – invitații, afișe, cataloage, broșuri, etc. </w:t>
      </w:r>
    </w:p>
    <w:p w14:paraId="3CF50892" w14:textId="77777777" w:rsidR="008140BA" w:rsidRPr="00A526E0" w:rsidRDefault="008140BA" w:rsidP="008140BA">
      <w:pPr>
        <w:jc w:val="both"/>
        <w:rPr>
          <w:rFonts w:ascii="Tahoma" w:hAnsi="Tahoma" w:cs="Tahoma"/>
          <w:lang w:val="ro-RO"/>
        </w:rPr>
      </w:pPr>
    </w:p>
    <w:p w14:paraId="1F56A62D" w14:textId="77777777" w:rsidR="008140BA" w:rsidRPr="00A526E0" w:rsidRDefault="008140BA" w:rsidP="008140BA">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În vederea participării la evenimentele programului a reprezentanţilor presei, beneficiarul va transmite către aceştia, cu cel puțin 5 zile înaintea începerii evenimentului o invitație, în care va fi precizată data, ora și locul desfășurării evenimentului.</w:t>
      </w:r>
    </w:p>
    <w:p w14:paraId="5A31DDB8" w14:textId="77777777" w:rsidR="008140BA" w:rsidRPr="00A526E0" w:rsidRDefault="008140BA" w:rsidP="008140BA">
      <w:pPr>
        <w:autoSpaceDE w:val="0"/>
        <w:autoSpaceDN w:val="0"/>
        <w:adjustRightInd w:val="0"/>
        <w:ind w:right="-30"/>
        <w:jc w:val="both"/>
        <w:rPr>
          <w:rFonts w:ascii="Tahoma" w:hAnsi="Tahoma" w:cs="Tahoma"/>
          <w:lang w:val="ro-RO"/>
        </w:rPr>
      </w:pPr>
    </w:p>
    <w:p w14:paraId="3218A6E3" w14:textId="77777777" w:rsidR="008140BA" w:rsidRPr="00A526E0" w:rsidRDefault="008140BA" w:rsidP="008140BA">
      <w:pPr>
        <w:autoSpaceDE w:val="0"/>
        <w:autoSpaceDN w:val="0"/>
        <w:adjustRightInd w:val="0"/>
        <w:ind w:right="-30"/>
        <w:jc w:val="both"/>
        <w:rPr>
          <w:rFonts w:ascii="Tahoma" w:hAnsi="Tahoma" w:cs="Tahoma"/>
          <w:lang w:val="ro-RO"/>
        </w:rPr>
      </w:pPr>
      <w:bookmarkStart w:id="1" w:name="_GoBack"/>
      <w:bookmarkEnd w:id="1"/>
    </w:p>
    <w:p w14:paraId="76C71B5E" w14:textId="77777777" w:rsidR="008140BA" w:rsidRPr="00A526E0" w:rsidRDefault="008140BA" w:rsidP="008140BA">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w:t>
      </w:r>
    </w:p>
    <w:p w14:paraId="4F71DB3C" w14:textId="77777777" w:rsidR="008140BA" w:rsidRPr="00A526E0" w:rsidRDefault="008140BA" w:rsidP="008140BA">
      <w:pPr>
        <w:ind w:right="-30"/>
        <w:jc w:val="both"/>
        <w:rPr>
          <w:rFonts w:ascii="Tahoma" w:hAnsi="Tahoma" w:cs="Tahoma"/>
          <w:b/>
          <w:lang w:val="ro-RO"/>
        </w:rPr>
        <w:sectPr w:rsidR="008140BA" w:rsidRPr="00A526E0" w:rsidSect="00B14D6E">
          <w:footerReference w:type="even" r:id="rId7"/>
          <w:footerReference w:type="first" r:id="rId8"/>
          <w:pgSz w:w="12240" w:h="15840"/>
          <w:pgMar w:top="1440" w:right="1440" w:bottom="1440" w:left="1440" w:header="708" w:footer="708" w:gutter="0"/>
          <w:cols w:space="708"/>
          <w:titlePg/>
          <w:docGrid w:linePitch="360"/>
        </w:sectPr>
      </w:pPr>
    </w:p>
    <w:p w14:paraId="5DF470D3" w14:textId="77777777" w:rsidR="008140BA" w:rsidRPr="00A526E0" w:rsidRDefault="008140BA" w:rsidP="008140BA">
      <w:pPr>
        <w:ind w:right="-30"/>
        <w:jc w:val="right"/>
        <w:rPr>
          <w:rFonts w:ascii="Tahoma" w:hAnsi="Tahoma" w:cs="Tahoma"/>
          <w:b/>
          <w:color w:val="000000"/>
          <w:lang w:val="ro-RO"/>
        </w:rPr>
      </w:pPr>
      <w:r w:rsidRPr="00A526E0">
        <w:rPr>
          <w:rFonts w:ascii="Tahoma" w:hAnsi="Tahoma" w:cs="Tahoma"/>
          <w:b/>
          <w:color w:val="000000"/>
          <w:lang w:val="ro-RO"/>
        </w:rPr>
        <w:lastRenderedPageBreak/>
        <w:t>ANEXA nr. 1 – Metodologia de finanțare</w:t>
      </w:r>
    </w:p>
    <w:p w14:paraId="05993B4D" w14:textId="77777777" w:rsidR="008140BA" w:rsidRPr="00A526E0" w:rsidRDefault="008140BA" w:rsidP="008140BA">
      <w:pPr>
        <w:ind w:right="-30"/>
        <w:jc w:val="both"/>
        <w:rPr>
          <w:rFonts w:ascii="Tahoma" w:hAnsi="Tahoma" w:cs="Tahoma"/>
          <w:b/>
          <w:color w:val="000000"/>
          <w:lang w:val="ro-RO"/>
        </w:rPr>
      </w:pPr>
    </w:p>
    <w:p w14:paraId="6284BAFC" w14:textId="77777777" w:rsidR="008140BA" w:rsidRPr="00A526E0" w:rsidRDefault="008140BA" w:rsidP="008140BA">
      <w:pPr>
        <w:ind w:right="-30"/>
        <w:jc w:val="center"/>
        <w:rPr>
          <w:rFonts w:ascii="Tahoma" w:hAnsi="Tahoma" w:cs="Tahoma"/>
          <w:b/>
          <w:color w:val="000000"/>
          <w:lang w:val="ro-RO"/>
        </w:rPr>
      </w:pPr>
      <w:r w:rsidRPr="00A526E0">
        <w:rPr>
          <w:rFonts w:ascii="Tahoma" w:hAnsi="Tahoma" w:cs="Tahoma"/>
          <w:b/>
          <w:color w:val="000000"/>
          <w:lang w:val="ro-RO"/>
        </w:rPr>
        <w:t>MODEL</w:t>
      </w:r>
    </w:p>
    <w:p w14:paraId="1906305D" w14:textId="77777777" w:rsidR="008140BA" w:rsidRPr="00A526E0" w:rsidRDefault="008140BA" w:rsidP="008140BA">
      <w:pPr>
        <w:ind w:right="-30" w:firstLine="180"/>
        <w:jc w:val="both"/>
        <w:rPr>
          <w:rFonts w:ascii="Tahoma" w:hAnsi="Tahoma" w:cs="Tahoma"/>
          <w:b/>
          <w:lang w:val="ro-RO"/>
        </w:rPr>
      </w:pPr>
    </w:p>
    <w:p w14:paraId="1D7A18F5"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DENUMIREA ORGANIZAŢIEI </w:t>
      </w:r>
    </w:p>
    <w:p w14:paraId="701C392E"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COD FISCAL </w:t>
      </w:r>
    </w:p>
    <w:p w14:paraId="05CA932C"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TEL/FAX </w:t>
      </w:r>
    </w:p>
    <w:p w14:paraId="477CC365" w14:textId="77777777" w:rsidR="008140BA" w:rsidRPr="00A526E0" w:rsidRDefault="008140BA" w:rsidP="008140BA">
      <w:pPr>
        <w:ind w:right="-30"/>
        <w:jc w:val="both"/>
        <w:rPr>
          <w:rFonts w:ascii="Tahoma" w:hAnsi="Tahoma" w:cs="Tahoma"/>
          <w:lang w:val="ro-RO"/>
        </w:rPr>
      </w:pPr>
    </w:p>
    <w:p w14:paraId="1860CD50" w14:textId="77777777" w:rsidR="008140BA" w:rsidRPr="00A526E0" w:rsidRDefault="008140BA" w:rsidP="008140BA">
      <w:pPr>
        <w:ind w:left="2160" w:right="-30" w:firstLine="720"/>
        <w:jc w:val="both"/>
        <w:rPr>
          <w:rFonts w:ascii="Tahoma" w:hAnsi="Tahoma" w:cs="Tahoma"/>
          <w:b/>
          <w:lang w:val="ro-RO"/>
        </w:rPr>
      </w:pPr>
      <w:r w:rsidRPr="00A526E0">
        <w:rPr>
          <w:rFonts w:ascii="Tahoma" w:hAnsi="Tahoma" w:cs="Tahoma"/>
          <w:b/>
          <w:lang w:val="ro-RO"/>
        </w:rPr>
        <w:t>Către ,</w:t>
      </w:r>
    </w:p>
    <w:p w14:paraId="54B144D0" w14:textId="77777777" w:rsidR="008140BA" w:rsidRPr="00A526E0" w:rsidRDefault="008140BA" w:rsidP="008140BA">
      <w:pPr>
        <w:ind w:right="-30"/>
        <w:jc w:val="center"/>
        <w:rPr>
          <w:rFonts w:ascii="Tahoma" w:hAnsi="Tahoma" w:cs="Tahoma"/>
          <w:b/>
          <w:lang w:val="ro-RO"/>
        </w:rPr>
      </w:pPr>
      <w:r w:rsidRPr="00A526E0">
        <w:rPr>
          <w:rFonts w:ascii="Tahoma" w:hAnsi="Tahoma" w:cs="Tahoma"/>
          <w:b/>
          <w:lang w:val="ro-RO"/>
        </w:rPr>
        <w:t>COMUNA REMETEA</w:t>
      </w:r>
    </w:p>
    <w:p w14:paraId="2FA9B5BB" w14:textId="77777777" w:rsidR="008140BA" w:rsidRPr="00A526E0" w:rsidRDefault="008140BA" w:rsidP="008140BA">
      <w:pPr>
        <w:pStyle w:val="Szvegtrzs"/>
        <w:ind w:right="-30"/>
        <w:jc w:val="center"/>
        <w:rPr>
          <w:rFonts w:ascii="Tahoma" w:hAnsi="Tahoma" w:cs="Tahoma"/>
          <w:sz w:val="24"/>
          <w:szCs w:val="24"/>
          <w:lang w:val="ro-RO"/>
        </w:rPr>
      </w:pPr>
      <w:r w:rsidRPr="00A526E0">
        <w:rPr>
          <w:rFonts w:ascii="Tahoma" w:hAnsi="Tahoma" w:cs="Tahoma"/>
          <w:sz w:val="24"/>
          <w:szCs w:val="24"/>
          <w:lang w:val="ro-RO"/>
        </w:rPr>
        <w:t>Raport final de activitate</w:t>
      </w:r>
    </w:p>
    <w:p w14:paraId="1CAD9C6E" w14:textId="77777777" w:rsidR="008140BA" w:rsidRPr="00A526E0" w:rsidRDefault="008140BA" w:rsidP="008140BA">
      <w:pPr>
        <w:pStyle w:val="Szvegtrzs"/>
        <w:ind w:right="-30"/>
        <w:rPr>
          <w:rFonts w:ascii="Tahoma" w:hAnsi="Tahoma" w:cs="Tahoma"/>
          <w:sz w:val="24"/>
          <w:szCs w:val="24"/>
          <w:lang w:val="ro-RO"/>
        </w:rPr>
      </w:pPr>
    </w:p>
    <w:p w14:paraId="4B56E51A" w14:textId="77777777" w:rsidR="008140BA" w:rsidRPr="00A526E0" w:rsidRDefault="008140BA" w:rsidP="008140BA">
      <w:pPr>
        <w:pStyle w:val="Szvegtrzs"/>
        <w:ind w:right="-30"/>
        <w:rPr>
          <w:rFonts w:ascii="Tahoma" w:hAnsi="Tahoma" w:cs="Tahoma"/>
          <w:sz w:val="24"/>
          <w:szCs w:val="24"/>
          <w:lang w:val="ro-RO"/>
        </w:rPr>
      </w:pPr>
    </w:p>
    <w:p w14:paraId="5F9FF8AD" w14:textId="77777777" w:rsidR="008140BA" w:rsidRPr="00A526E0" w:rsidRDefault="008140BA" w:rsidP="008140BA">
      <w:pPr>
        <w:tabs>
          <w:tab w:val="num" w:pos="360"/>
        </w:tabs>
        <w:ind w:right="-30"/>
        <w:jc w:val="both"/>
        <w:rPr>
          <w:rFonts w:ascii="Tahoma" w:hAnsi="Tahoma" w:cs="Tahoma"/>
          <w:b/>
          <w:lang w:val="ro-RO"/>
        </w:rPr>
      </w:pPr>
      <w:r w:rsidRPr="00A526E0">
        <w:rPr>
          <w:rFonts w:ascii="Tahoma" w:hAnsi="Tahoma" w:cs="Tahoma"/>
          <w:b/>
          <w:lang w:val="ro-RO"/>
        </w:rPr>
        <w:t>Identificarea acțiunii: ________________________</w:t>
      </w:r>
    </w:p>
    <w:p w14:paraId="1713E3B6"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Perioada: ________________________________________</w:t>
      </w:r>
    </w:p>
    <w:p w14:paraId="71136EF1"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Loc de desfăşurare _________________________________________________________</w:t>
      </w:r>
    </w:p>
    <w:p w14:paraId="11940BBD"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Numărul  participanţilor la proiect: __________________________________________ </w:t>
      </w:r>
    </w:p>
    <w:p w14:paraId="7793129F" w14:textId="77777777" w:rsidR="008140BA" w:rsidRPr="00A526E0" w:rsidRDefault="008140BA" w:rsidP="008140BA">
      <w:pPr>
        <w:ind w:right="-30"/>
        <w:jc w:val="both"/>
        <w:rPr>
          <w:rFonts w:ascii="Tahoma" w:hAnsi="Tahoma" w:cs="Tahoma"/>
          <w:lang w:val="ro-RO"/>
        </w:rPr>
      </w:pPr>
    </w:p>
    <w:p w14:paraId="603E4A1B"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Importanţa acţiunii (măsura în care acţiunea a răspuns nevoilor/problemelor, prevăzute în cererea de finanţare):</w:t>
      </w:r>
    </w:p>
    <w:p w14:paraId="50ADE0D3"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3996D186" w14:textId="77777777" w:rsidR="008140BA" w:rsidRPr="00A526E0" w:rsidRDefault="008140BA" w:rsidP="008140BA">
      <w:pPr>
        <w:pBdr>
          <w:between w:val="single" w:sz="4" w:space="1" w:color="auto"/>
        </w:pBdr>
        <w:ind w:right="-30"/>
        <w:jc w:val="both"/>
        <w:rPr>
          <w:rFonts w:ascii="Tahoma" w:hAnsi="Tahoma" w:cs="Tahoma"/>
          <w:lang w:val="ro-RO"/>
        </w:rPr>
      </w:pPr>
    </w:p>
    <w:p w14:paraId="69F0D778" w14:textId="77777777" w:rsidR="008140BA" w:rsidRPr="00A526E0" w:rsidRDefault="008140BA" w:rsidP="008140BA">
      <w:pPr>
        <w:pBdr>
          <w:between w:val="single" w:sz="4" w:space="1" w:color="auto"/>
        </w:pBdr>
        <w:ind w:right="-30"/>
        <w:jc w:val="both"/>
        <w:rPr>
          <w:rFonts w:ascii="Tahoma" w:hAnsi="Tahoma" w:cs="Tahoma"/>
          <w:lang w:val="ro-RO"/>
        </w:rPr>
      </w:pPr>
    </w:p>
    <w:p w14:paraId="578715F9" w14:textId="77777777" w:rsidR="008140BA" w:rsidRPr="00A526E0" w:rsidRDefault="008140BA" w:rsidP="008140BA">
      <w:pPr>
        <w:pBdr>
          <w:between w:val="single" w:sz="4" w:space="1" w:color="auto"/>
        </w:pBdr>
        <w:ind w:right="-30"/>
        <w:jc w:val="both"/>
        <w:rPr>
          <w:rFonts w:ascii="Tahoma" w:hAnsi="Tahoma" w:cs="Tahoma"/>
          <w:lang w:val="ro-RO"/>
        </w:rPr>
      </w:pPr>
    </w:p>
    <w:p w14:paraId="7462C333"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Obiectivele planificate şi realizate:</w:t>
      </w:r>
    </w:p>
    <w:p w14:paraId="0BE78240" w14:textId="77777777" w:rsidR="008140BA" w:rsidRPr="00A526E0" w:rsidRDefault="008140BA" w:rsidP="008140BA">
      <w:pPr>
        <w:pBdr>
          <w:between w:val="single" w:sz="4" w:space="1" w:color="auto"/>
        </w:pBdr>
        <w:ind w:right="-30"/>
        <w:jc w:val="both"/>
        <w:rPr>
          <w:rFonts w:ascii="Tahoma" w:hAnsi="Tahoma" w:cs="Tahoma"/>
          <w:lang w:val="ro-RO"/>
        </w:rPr>
      </w:pPr>
    </w:p>
    <w:p w14:paraId="4B7C9B81" w14:textId="77777777" w:rsidR="008140BA" w:rsidRPr="00A526E0" w:rsidRDefault="008140BA" w:rsidP="008140BA">
      <w:pPr>
        <w:pBdr>
          <w:between w:val="single" w:sz="4" w:space="1" w:color="auto"/>
        </w:pBdr>
        <w:ind w:right="-30"/>
        <w:jc w:val="both"/>
        <w:rPr>
          <w:rFonts w:ascii="Tahoma" w:hAnsi="Tahoma" w:cs="Tahoma"/>
          <w:lang w:val="ro-RO"/>
        </w:rPr>
      </w:pPr>
    </w:p>
    <w:p w14:paraId="06667DEE" w14:textId="77777777" w:rsidR="008140BA" w:rsidRPr="00A526E0" w:rsidRDefault="008140BA" w:rsidP="008140BA">
      <w:pPr>
        <w:pBdr>
          <w:between w:val="single" w:sz="4" w:space="1" w:color="auto"/>
        </w:pBdr>
        <w:ind w:right="-30"/>
        <w:jc w:val="both"/>
        <w:rPr>
          <w:rFonts w:ascii="Tahoma" w:hAnsi="Tahoma" w:cs="Tahoma"/>
          <w:lang w:val="ro-RO"/>
        </w:rPr>
      </w:pPr>
    </w:p>
    <w:p w14:paraId="24F9D3AD" w14:textId="77777777" w:rsidR="008140BA" w:rsidRPr="00A526E0" w:rsidRDefault="008140BA" w:rsidP="008140BA">
      <w:pPr>
        <w:pBdr>
          <w:between w:val="single" w:sz="4" w:space="1" w:color="auto"/>
        </w:pBdr>
        <w:ind w:right="-30"/>
        <w:jc w:val="both"/>
        <w:rPr>
          <w:rFonts w:ascii="Tahoma" w:hAnsi="Tahoma" w:cs="Tahoma"/>
          <w:lang w:val="ro-RO"/>
        </w:rPr>
      </w:pPr>
    </w:p>
    <w:p w14:paraId="1F3A60E0" w14:textId="77777777" w:rsidR="008140BA" w:rsidRPr="00A526E0" w:rsidRDefault="008140BA" w:rsidP="008140BA">
      <w:pPr>
        <w:pBdr>
          <w:between w:val="single" w:sz="4" w:space="1" w:color="auto"/>
        </w:pBdr>
        <w:ind w:right="-30"/>
        <w:jc w:val="both"/>
        <w:rPr>
          <w:rFonts w:ascii="Tahoma" w:hAnsi="Tahoma" w:cs="Tahoma"/>
          <w:b/>
          <w:lang w:val="ro-RO"/>
        </w:rPr>
      </w:pPr>
      <w:r w:rsidRPr="00A526E0">
        <w:rPr>
          <w:rFonts w:ascii="Tahoma" w:hAnsi="Tahoma" w:cs="Tahoma"/>
          <w:b/>
          <w:lang w:val="ro-RO"/>
        </w:rPr>
        <w:t xml:space="preserve">        </w:t>
      </w:r>
    </w:p>
    <w:p w14:paraId="1DA340BA"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Oportunitatea proiectului în raport cu priorităţile comunităţii:</w:t>
      </w:r>
    </w:p>
    <w:p w14:paraId="1AF6E0C3" w14:textId="77777777" w:rsidR="008140BA" w:rsidRPr="00A526E0" w:rsidRDefault="008140BA" w:rsidP="008140BA">
      <w:pPr>
        <w:pBdr>
          <w:between w:val="single" w:sz="4" w:space="1" w:color="auto"/>
        </w:pBdr>
        <w:ind w:right="-30"/>
        <w:jc w:val="both"/>
        <w:rPr>
          <w:rFonts w:ascii="Tahoma" w:hAnsi="Tahoma" w:cs="Tahoma"/>
          <w:b/>
          <w:lang w:val="ro-RO"/>
        </w:rPr>
      </w:pPr>
    </w:p>
    <w:p w14:paraId="0C194D5E" w14:textId="77777777" w:rsidR="008140BA" w:rsidRPr="00A526E0" w:rsidRDefault="008140BA" w:rsidP="008140BA">
      <w:pPr>
        <w:pBdr>
          <w:between w:val="single" w:sz="4" w:space="1" w:color="auto"/>
        </w:pBdr>
        <w:ind w:right="-30"/>
        <w:jc w:val="both"/>
        <w:rPr>
          <w:rFonts w:ascii="Tahoma" w:hAnsi="Tahoma" w:cs="Tahoma"/>
          <w:b/>
          <w:lang w:val="ro-RO"/>
        </w:rPr>
      </w:pPr>
    </w:p>
    <w:p w14:paraId="41B9CF4A" w14:textId="77777777" w:rsidR="008140BA" w:rsidRPr="00A526E0" w:rsidRDefault="008140BA" w:rsidP="008140BA">
      <w:pPr>
        <w:pBdr>
          <w:between w:val="single" w:sz="4" w:space="1" w:color="auto"/>
        </w:pBdr>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10520FF2" w14:textId="77777777" w:rsidR="008140BA" w:rsidRPr="00A526E0" w:rsidRDefault="008140BA" w:rsidP="008140BA">
      <w:pPr>
        <w:tabs>
          <w:tab w:val="num" w:pos="360"/>
        </w:tabs>
        <w:ind w:right="-30"/>
        <w:jc w:val="both"/>
        <w:rPr>
          <w:rFonts w:ascii="Tahoma" w:hAnsi="Tahoma" w:cs="Tahoma"/>
          <w:b/>
          <w:lang w:val="ro-RO"/>
        </w:rPr>
      </w:pPr>
    </w:p>
    <w:p w14:paraId="373A6406"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Acţiuni organizate:</w:t>
      </w:r>
    </w:p>
    <w:p w14:paraId="561BFAFE" w14:textId="77777777" w:rsidR="008140BA" w:rsidRPr="00A526E0" w:rsidRDefault="008140BA" w:rsidP="008140BA">
      <w:pPr>
        <w:pBdr>
          <w:between w:val="single" w:sz="4" w:space="1" w:color="auto"/>
        </w:pBdr>
        <w:ind w:right="-30"/>
        <w:jc w:val="both"/>
        <w:rPr>
          <w:rFonts w:ascii="Tahoma" w:hAnsi="Tahoma" w:cs="Tahoma"/>
          <w:lang w:val="ro-RO"/>
        </w:rPr>
      </w:pPr>
    </w:p>
    <w:p w14:paraId="0A78C0B0" w14:textId="77777777" w:rsidR="008140BA" w:rsidRPr="00A526E0" w:rsidRDefault="008140BA" w:rsidP="008140BA">
      <w:pPr>
        <w:pBdr>
          <w:between w:val="single" w:sz="4" w:space="1" w:color="auto"/>
        </w:pBdr>
        <w:ind w:right="-30"/>
        <w:jc w:val="both"/>
        <w:rPr>
          <w:rFonts w:ascii="Tahoma" w:hAnsi="Tahoma" w:cs="Tahoma"/>
          <w:lang w:val="ro-RO"/>
        </w:rPr>
      </w:pPr>
    </w:p>
    <w:p w14:paraId="5584CE51" w14:textId="77777777" w:rsidR="008140BA" w:rsidRPr="00A526E0" w:rsidRDefault="008140BA" w:rsidP="008140BA">
      <w:pPr>
        <w:pBdr>
          <w:between w:val="single" w:sz="4" w:space="1" w:color="auto"/>
        </w:pBdr>
        <w:ind w:right="-30"/>
        <w:jc w:val="both"/>
        <w:rPr>
          <w:rFonts w:ascii="Tahoma" w:hAnsi="Tahoma" w:cs="Tahoma"/>
          <w:lang w:val="ro-RO"/>
        </w:rPr>
      </w:pPr>
    </w:p>
    <w:p w14:paraId="62EBE3F9" w14:textId="77777777" w:rsidR="008140BA" w:rsidRPr="00A526E0" w:rsidRDefault="008140BA" w:rsidP="008140BA">
      <w:pPr>
        <w:pBdr>
          <w:between w:val="single" w:sz="4" w:space="1" w:color="auto"/>
        </w:pBdr>
        <w:ind w:right="-30"/>
        <w:jc w:val="both"/>
        <w:rPr>
          <w:rFonts w:ascii="Tahoma" w:hAnsi="Tahoma" w:cs="Tahoma"/>
          <w:lang w:val="ro-RO"/>
        </w:rPr>
      </w:pPr>
    </w:p>
    <w:p w14:paraId="0E95AC8A"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Parteneriatul (precizaţi partenerii şi contribuţia acestora):</w:t>
      </w:r>
    </w:p>
    <w:p w14:paraId="1F08DEE2" w14:textId="77777777" w:rsidR="008140BA" w:rsidRPr="00A526E0" w:rsidRDefault="008140BA" w:rsidP="008140BA">
      <w:pPr>
        <w:pBdr>
          <w:between w:val="single" w:sz="4" w:space="1" w:color="auto"/>
        </w:pBdr>
        <w:ind w:right="-30"/>
        <w:jc w:val="both"/>
        <w:rPr>
          <w:rFonts w:ascii="Tahoma" w:hAnsi="Tahoma" w:cs="Tahoma"/>
          <w:lang w:val="ro-RO"/>
        </w:rPr>
      </w:pPr>
    </w:p>
    <w:p w14:paraId="325B5925" w14:textId="77777777" w:rsidR="008140BA" w:rsidRPr="00A526E0" w:rsidRDefault="008140BA" w:rsidP="008140BA">
      <w:pPr>
        <w:pBdr>
          <w:between w:val="single" w:sz="4" w:space="1" w:color="auto"/>
        </w:pBdr>
        <w:ind w:right="-30"/>
        <w:jc w:val="both"/>
        <w:rPr>
          <w:rFonts w:ascii="Tahoma" w:hAnsi="Tahoma" w:cs="Tahoma"/>
          <w:lang w:val="ro-RO"/>
        </w:rPr>
      </w:pPr>
    </w:p>
    <w:p w14:paraId="7577C07F" w14:textId="77777777" w:rsidR="008140BA" w:rsidRPr="00A526E0" w:rsidRDefault="008140BA" w:rsidP="008140BA">
      <w:pPr>
        <w:pBdr>
          <w:between w:val="single" w:sz="4" w:space="1" w:color="auto"/>
        </w:pBdr>
        <w:ind w:right="-30"/>
        <w:jc w:val="both"/>
        <w:rPr>
          <w:rFonts w:ascii="Tahoma" w:hAnsi="Tahoma" w:cs="Tahoma"/>
          <w:lang w:val="ro-RO"/>
        </w:rPr>
      </w:pPr>
    </w:p>
    <w:p w14:paraId="0E20C319" w14:textId="77777777" w:rsidR="008140BA" w:rsidRPr="00A526E0" w:rsidRDefault="008140BA" w:rsidP="008140BA">
      <w:pPr>
        <w:pBdr>
          <w:between w:val="single" w:sz="4" w:space="1" w:color="auto"/>
        </w:pBdr>
        <w:ind w:right="-30"/>
        <w:jc w:val="both"/>
        <w:rPr>
          <w:rFonts w:ascii="Tahoma" w:hAnsi="Tahoma" w:cs="Tahoma"/>
          <w:lang w:val="ro-RO"/>
        </w:rPr>
      </w:pPr>
    </w:p>
    <w:p w14:paraId="19E94C68"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Rezultatul proiectului cu măsurarea rezultatelor prin indicatori precişi de performanţă şi de eficienţă:</w:t>
      </w:r>
    </w:p>
    <w:p w14:paraId="2624FFB5" w14:textId="77777777" w:rsidR="008140BA" w:rsidRPr="00A526E0" w:rsidRDefault="008140BA" w:rsidP="008140BA">
      <w:pPr>
        <w:pBdr>
          <w:between w:val="single" w:sz="4" w:space="1" w:color="auto"/>
        </w:pBdr>
        <w:ind w:right="-30"/>
        <w:jc w:val="both"/>
        <w:rPr>
          <w:rFonts w:ascii="Tahoma" w:hAnsi="Tahoma" w:cs="Tahoma"/>
          <w:lang w:val="ro-RO"/>
        </w:rPr>
      </w:pPr>
    </w:p>
    <w:p w14:paraId="747298FE" w14:textId="77777777" w:rsidR="008140BA" w:rsidRPr="00A526E0" w:rsidRDefault="008140BA" w:rsidP="008140BA">
      <w:pPr>
        <w:pBdr>
          <w:between w:val="single" w:sz="4" w:space="1" w:color="auto"/>
        </w:pBdr>
        <w:ind w:right="-30"/>
        <w:jc w:val="both"/>
        <w:rPr>
          <w:rFonts w:ascii="Tahoma" w:hAnsi="Tahoma" w:cs="Tahoma"/>
          <w:lang w:val="ro-RO"/>
        </w:rPr>
      </w:pPr>
    </w:p>
    <w:p w14:paraId="6B644B19" w14:textId="77777777" w:rsidR="008140BA" w:rsidRPr="00A526E0" w:rsidRDefault="008140BA" w:rsidP="008140BA">
      <w:pPr>
        <w:pBdr>
          <w:between w:val="single" w:sz="4" w:space="1" w:color="auto"/>
        </w:pBdr>
        <w:ind w:right="-30"/>
        <w:jc w:val="both"/>
        <w:rPr>
          <w:rFonts w:ascii="Tahoma" w:hAnsi="Tahoma" w:cs="Tahoma"/>
          <w:lang w:val="ro-RO"/>
        </w:rPr>
      </w:pPr>
    </w:p>
    <w:p w14:paraId="01A1DD9F" w14:textId="77777777" w:rsidR="008140BA" w:rsidRPr="00A526E0" w:rsidRDefault="008140BA" w:rsidP="008140BA">
      <w:pPr>
        <w:pBdr>
          <w:between w:val="single" w:sz="4" w:space="1" w:color="auto"/>
        </w:pBdr>
        <w:ind w:right="-30"/>
        <w:jc w:val="both"/>
        <w:rPr>
          <w:rFonts w:ascii="Tahoma" w:hAnsi="Tahoma" w:cs="Tahoma"/>
          <w:lang w:val="ro-RO"/>
        </w:rPr>
      </w:pPr>
    </w:p>
    <w:p w14:paraId="39BFC0A7" w14:textId="77777777" w:rsidR="008140BA" w:rsidRPr="00A526E0" w:rsidRDefault="008140BA" w:rsidP="008140BA">
      <w:pPr>
        <w:tabs>
          <w:tab w:val="num" w:pos="360"/>
        </w:tabs>
        <w:ind w:right="-30"/>
        <w:jc w:val="both"/>
        <w:rPr>
          <w:rFonts w:ascii="Tahoma" w:hAnsi="Tahoma" w:cs="Tahoma"/>
          <w:lang w:val="ro-RO"/>
        </w:rPr>
      </w:pPr>
    </w:p>
    <w:p w14:paraId="0C4EA0BD"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Posibilităţi privind continuarea proiectului după perioada de finanţare:</w:t>
      </w:r>
    </w:p>
    <w:p w14:paraId="3F7917FA" w14:textId="77777777" w:rsidR="008140BA" w:rsidRPr="00A526E0" w:rsidRDefault="008140BA" w:rsidP="008140BA">
      <w:pPr>
        <w:pBdr>
          <w:between w:val="single" w:sz="4" w:space="1" w:color="auto"/>
        </w:pBdr>
        <w:ind w:right="-30"/>
        <w:jc w:val="both"/>
        <w:rPr>
          <w:rFonts w:ascii="Tahoma" w:hAnsi="Tahoma" w:cs="Tahoma"/>
          <w:lang w:val="ro-RO"/>
        </w:rPr>
      </w:pPr>
    </w:p>
    <w:p w14:paraId="239996D5" w14:textId="77777777" w:rsidR="008140BA" w:rsidRPr="00A526E0" w:rsidRDefault="008140BA" w:rsidP="008140BA">
      <w:pPr>
        <w:pBdr>
          <w:between w:val="single" w:sz="4" w:space="1" w:color="auto"/>
        </w:pBdr>
        <w:ind w:right="-30"/>
        <w:jc w:val="both"/>
        <w:rPr>
          <w:rFonts w:ascii="Tahoma" w:hAnsi="Tahoma" w:cs="Tahoma"/>
          <w:lang w:val="ro-RO"/>
        </w:rPr>
      </w:pPr>
    </w:p>
    <w:p w14:paraId="563C2805" w14:textId="77777777" w:rsidR="008140BA" w:rsidRPr="00A526E0" w:rsidRDefault="008140BA" w:rsidP="008140BA">
      <w:pPr>
        <w:pBdr>
          <w:between w:val="single" w:sz="4" w:space="1" w:color="auto"/>
        </w:pBdr>
        <w:ind w:right="-30"/>
        <w:jc w:val="both"/>
        <w:rPr>
          <w:rFonts w:ascii="Tahoma" w:hAnsi="Tahoma" w:cs="Tahoma"/>
          <w:lang w:val="ro-RO"/>
        </w:rPr>
      </w:pPr>
    </w:p>
    <w:p w14:paraId="5CD81BF6" w14:textId="77777777" w:rsidR="008140BA" w:rsidRPr="00A526E0" w:rsidRDefault="008140BA" w:rsidP="008140BA">
      <w:pPr>
        <w:pBdr>
          <w:between w:val="single" w:sz="4" w:space="1" w:color="auto"/>
        </w:pBdr>
        <w:ind w:right="-30"/>
        <w:jc w:val="both"/>
        <w:rPr>
          <w:rFonts w:ascii="Tahoma" w:hAnsi="Tahoma" w:cs="Tahoma"/>
          <w:lang w:val="ro-RO"/>
        </w:rPr>
      </w:pPr>
    </w:p>
    <w:p w14:paraId="69B58588" w14:textId="77777777" w:rsidR="008140BA" w:rsidRPr="00A526E0" w:rsidRDefault="008140BA" w:rsidP="008140BA">
      <w:pPr>
        <w:pBdr>
          <w:between w:val="single" w:sz="4" w:space="1" w:color="auto"/>
        </w:pBdr>
        <w:ind w:right="-30"/>
        <w:jc w:val="both"/>
        <w:rPr>
          <w:rFonts w:ascii="Tahoma" w:hAnsi="Tahoma" w:cs="Tahoma"/>
          <w:lang w:val="ro-RO"/>
        </w:rPr>
      </w:pPr>
    </w:p>
    <w:p w14:paraId="73D09216"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 xml:space="preserve">Mediatizarea proiectului, materiale de informare ale organizaţiei, cu anexarea în original a unui exemplar din ziarul (mass-media) în care a a apărut articolul şi/sau fotografii despre programul desfăşurat şi anexarea în original a tipăriturilor realizate prin program, după caz: </w:t>
      </w:r>
    </w:p>
    <w:p w14:paraId="23815479" w14:textId="77777777" w:rsidR="008140BA" w:rsidRPr="00A526E0" w:rsidRDefault="008140BA" w:rsidP="008140BA">
      <w:pPr>
        <w:pBdr>
          <w:between w:val="single" w:sz="4" w:space="1" w:color="auto"/>
        </w:pBdr>
        <w:ind w:right="-30"/>
        <w:jc w:val="both"/>
        <w:rPr>
          <w:rFonts w:ascii="Tahoma" w:hAnsi="Tahoma" w:cs="Tahoma"/>
          <w:lang w:val="ro-RO"/>
        </w:rPr>
      </w:pPr>
    </w:p>
    <w:p w14:paraId="339270D0" w14:textId="77777777" w:rsidR="008140BA" w:rsidRPr="00A526E0" w:rsidRDefault="008140BA" w:rsidP="008140BA">
      <w:pPr>
        <w:pBdr>
          <w:between w:val="single" w:sz="4" w:space="1" w:color="auto"/>
        </w:pBdr>
        <w:ind w:right="-30"/>
        <w:jc w:val="both"/>
        <w:rPr>
          <w:rFonts w:ascii="Tahoma" w:hAnsi="Tahoma" w:cs="Tahoma"/>
          <w:lang w:val="ro-RO"/>
        </w:rPr>
      </w:pPr>
    </w:p>
    <w:p w14:paraId="13FEA0A6" w14:textId="77777777" w:rsidR="008140BA" w:rsidRPr="00A526E0" w:rsidRDefault="008140BA" w:rsidP="008140BA">
      <w:pPr>
        <w:pBdr>
          <w:between w:val="single" w:sz="4" w:space="1" w:color="auto"/>
        </w:pBdr>
        <w:ind w:right="-30"/>
        <w:jc w:val="both"/>
        <w:rPr>
          <w:rFonts w:ascii="Tahoma" w:hAnsi="Tahoma" w:cs="Tahoma"/>
          <w:lang w:val="ro-RO"/>
        </w:rPr>
      </w:pPr>
    </w:p>
    <w:p w14:paraId="2A65C5EA" w14:textId="77777777" w:rsidR="008140BA" w:rsidRPr="00A526E0" w:rsidRDefault="008140BA" w:rsidP="008140BA">
      <w:pPr>
        <w:pBdr>
          <w:between w:val="single" w:sz="4" w:space="1" w:color="auto"/>
        </w:pBdr>
        <w:ind w:right="-30"/>
        <w:jc w:val="both"/>
        <w:rPr>
          <w:rFonts w:ascii="Tahoma" w:hAnsi="Tahoma" w:cs="Tahoma"/>
          <w:lang w:val="ro-RO"/>
        </w:rPr>
      </w:pPr>
    </w:p>
    <w:p w14:paraId="1D667209" w14:textId="77777777" w:rsidR="008140BA" w:rsidRPr="00A526E0" w:rsidRDefault="008140BA" w:rsidP="008140BA">
      <w:pPr>
        <w:tabs>
          <w:tab w:val="num" w:pos="360"/>
        </w:tabs>
        <w:ind w:right="-30"/>
        <w:jc w:val="both"/>
        <w:rPr>
          <w:rFonts w:ascii="Tahoma" w:hAnsi="Tahoma" w:cs="Tahoma"/>
          <w:lang w:val="ro-RO"/>
        </w:rPr>
      </w:pPr>
      <w:r w:rsidRPr="00A526E0">
        <w:rPr>
          <w:rFonts w:ascii="Tahoma" w:hAnsi="Tahoma" w:cs="Tahoma"/>
          <w:lang w:val="ro-RO"/>
        </w:rPr>
        <w:t>Concluzii:</w:t>
      </w:r>
    </w:p>
    <w:p w14:paraId="7E317671" w14:textId="77777777" w:rsidR="008140BA" w:rsidRPr="00A526E0" w:rsidRDefault="008140BA" w:rsidP="008140BA">
      <w:pPr>
        <w:pBdr>
          <w:between w:val="single" w:sz="4" w:space="1" w:color="auto"/>
        </w:pBdr>
        <w:ind w:right="-30"/>
        <w:jc w:val="both"/>
        <w:rPr>
          <w:rFonts w:ascii="Tahoma" w:hAnsi="Tahoma" w:cs="Tahoma"/>
          <w:lang w:val="ro-RO"/>
        </w:rPr>
      </w:pPr>
    </w:p>
    <w:p w14:paraId="4A99CF93" w14:textId="77777777" w:rsidR="008140BA" w:rsidRPr="00A526E0" w:rsidRDefault="008140BA" w:rsidP="008140BA">
      <w:pPr>
        <w:pBdr>
          <w:between w:val="single" w:sz="4" w:space="1" w:color="auto"/>
        </w:pBdr>
        <w:ind w:right="-30"/>
        <w:jc w:val="both"/>
        <w:rPr>
          <w:rFonts w:ascii="Tahoma" w:hAnsi="Tahoma" w:cs="Tahoma"/>
          <w:b/>
          <w:lang w:val="ro-RO"/>
        </w:rPr>
      </w:pPr>
    </w:p>
    <w:p w14:paraId="09BD246E" w14:textId="77777777" w:rsidR="008140BA" w:rsidRPr="00A526E0" w:rsidRDefault="008140BA" w:rsidP="008140BA">
      <w:pPr>
        <w:pBdr>
          <w:between w:val="single" w:sz="4" w:space="1" w:color="auto"/>
        </w:pBdr>
        <w:ind w:right="-30"/>
        <w:jc w:val="both"/>
        <w:rPr>
          <w:rFonts w:ascii="Tahoma" w:hAnsi="Tahoma" w:cs="Tahoma"/>
          <w:b/>
          <w:lang w:val="ro-RO"/>
        </w:rPr>
      </w:pPr>
    </w:p>
    <w:p w14:paraId="382B4443" w14:textId="77777777" w:rsidR="008140BA" w:rsidRPr="00A526E0" w:rsidRDefault="008140BA" w:rsidP="008140BA">
      <w:pPr>
        <w:pBdr>
          <w:between w:val="single" w:sz="4" w:space="1" w:color="auto"/>
        </w:pBdr>
        <w:ind w:right="-30"/>
        <w:jc w:val="both"/>
        <w:rPr>
          <w:rFonts w:ascii="Tahoma" w:hAnsi="Tahoma" w:cs="Tahoma"/>
          <w:lang w:val="ro-RO"/>
        </w:rPr>
      </w:pPr>
    </w:p>
    <w:p w14:paraId="6EE68FEF" w14:textId="77777777" w:rsidR="008140BA" w:rsidRPr="00A526E0" w:rsidRDefault="008140BA" w:rsidP="008140BA">
      <w:pPr>
        <w:pBdr>
          <w:between w:val="single" w:sz="4" w:space="1" w:color="auto"/>
        </w:pBdr>
        <w:ind w:right="-30"/>
        <w:jc w:val="both"/>
        <w:rPr>
          <w:rFonts w:ascii="Tahoma" w:hAnsi="Tahoma" w:cs="Tahoma"/>
          <w:lang w:val="ro-RO"/>
        </w:rPr>
      </w:pPr>
    </w:p>
    <w:p w14:paraId="1E2CBC9C" w14:textId="77777777" w:rsidR="008140BA" w:rsidRPr="00A526E0" w:rsidRDefault="008140BA" w:rsidP="008140BA">
      <w:pPr>
        <w:ind w:right="-30"/>
        <w:jc w:val="both"/>
        <w:rPr>
          <w:rFonts w:ascii="Tahoma" w:hAnsi="Tahoma" w:cs="Tahoma"/>
          <w:b/>
          <w:lang w:val="ro-RO"/>
        </w:rPr>
      </w:pPr>
    </w:p>
    <w:p w14:paraId="354C7F05"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2B1AE32" w14:textId="77777777" w:rsidR="008140BA" w:rsidRPr="00A526E0" w:rsidRDefault="008140BA" w:rsidP="008140BA">
      <w:pPr>
        <w:ind w:right="-30"/>
        <w:jc w:val="both"/>
        <w:rPr>
          <w:rFonts w:ascii="Tahoma" w:hAnsi="Tahoma" w:cs="Tahoma"/>
          <w:b/>
          <w:lang w:val="ro-RO"/>
        </w:rPr>
      </w:pPr>
    </w:p>
    <w:p w14:paraId="057483AB" w14:textId="77777777" w:rsidR="008140BA" w:rsidRPr="00A526E0" w:rsidRDefault="008140BA" w:rsidP="008140BA">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61EBDFE1" w14:textId="77777777" w:rsidR="008140BA" w:rsidRPr="00A526E0" w:rsidRDefault="008140BA" w:rsidP="008140BA">
      <w:pPr>
        <w:ind w:right="-30"/>
        <w:jc w:val="both"/>
        <w:rPr>
          <w:rFonts w:ascii="Tahoma" w:hAnsi="Tahoma" w:cs="Tahoma"/>
          <w:b/>
          <w:lang w:val="ro-RO"/>
        </w:rPr>
        <w:sectPr w:rsidR="008140BA" w:rsidRPr="00A526E0" w:rsidSect="00B14D6E">
          <w:pgSz w:w="12240" w:h="15840"/>
          <w:pgMar w:top="1440" w:right="1440" w:bottom="1440" w:left="1440" w:header="708" w:footer="708" w:gutter="0"/>
          <w:cols w:space="708"/>
          <w:titlePg/>
          <w:docGrid w:linePitch="360"/>
        </w:sectPr>
      </w:pPr>
    </w:p>
    <w:p w14:paraId="30F8B3C0" w14:textId="77777777" w:rsidR="008140BA" w:rsidRPr="00A526E0" w:rsidRDefault="008140BA" w:rsidP="008140BA">
      <w:pPr>
        <w:ind w:right="-30" w:firstLine="720"/>
        <w:jc w:val="right"/>
        <w:rPr>
          <w:rFonts w:ascii="Tahoma" w:hAnsi="Tahoma" w:cs="Tahoma"/>
          <w:b/>
          <w:color w:val="000000"/>
          <w:lang w:val="ro-RO"/>
        </w:rPr>
      </w:pPr>
      <w:r w:rsidRPr="00A526E0">
        <w:rPr>
          <w:rFonts w:ascii="Tahoma" w:hAnsi="Tahoma" w:cs="Tahoma"/>
          <w:b/>
          <w:color w:val="000000"/>
          <w:lang w:val="ro-RO"/>
        </w:rPr>
        <w:lastRenderedPageBreak/>
        <w:t>ANEXA nr. 2 - Metodologia de finanțare</w:t>
      </w:r>
    </w:p>
    <w:p w14:paraId="50148DA3" w14:textId="77777777" w:rsidR="008140BA" w:rsidRPr="00A526E0" w:rsidRDefault="008140BA" w:rsidP="008140BA">
      <w:pPr>
        <w:ind w:right="-30" w:firstLine="180"/>
        <w:jc w:val="both"/>
        <w:rPr>
          <w:rFonts w:ascii="Tahoma" w:hAnsi="Tahoma" w:cs="Tahoma"/>
          <w:b/>
          <w:lang w:val="ro-RO"/>
        </w:rPr>
      </w:pPr>
    </w:p>
    <w:p w14:paraId="3F8A8B98"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DENUMIREA ORGANIZAŢIEI </w:t>
      </w:r>
    </w:p>
    <w:p w14:paraId="411A16D8"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ADRESA </w:t>
      </w:r>
    </w:p>
    <w:p w14:paraId="20EB2108"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COD FISCAL </w:t>
      </w:r>
    </w:p>
    <w:p w14:paraId="775EEB19"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TEL/FAX </w:t>
      </w:r>
    </w:p>
    <w:p w14:paraId="0F6E0AF5" w14:textId="77777777" w:rsidR="008140BA" w:rsidRPr="00A526E0" w:rsidRDefault="008140BA" w:rsidP="008140BA">
      <w:pPr>
        <w:ind w:right="-30"/>
        <w:jc w:val="both"/>
        <w:rPr>
          <w:rFonts w:ascii="Tahoma" w:hAnsi="Tahoma" w:cs="Tahoma"/>
          <w:lang w:val="ro-RO"/>
        </w:rPr>
      </w:pPr>
    </w:p>
    <w:p w14:paraId="0BA709A3" w14:textId="77777777" w:rsidR="008140BA" w:rsidRPr="00A526E0" w:rsidRDefault="008140BA" w:rsidP="008140BA">
      <w:pPr>
        <w:ind w:right="-30"/>
        <w:jc w:val="both"/>
        <w:rPr>
          <w:rFonts w:ascii="Tahoma" w:hAnsi="Tahoma" w:cs="Tahoma"/>
          <w:lang w:val="ro-RO"/>
        </w:rPr>
      </w:pPr>
    </w:p>
    <w:p w14:paraId="22296146" w14:textId="77777777" w:rsidR="008140BA" w:rsidRPr="00A526E0" w:rsidRDefault="008140BA" w:rsidP="008140BA">
      <w:pPr>
        <w:ind w:left="2880" w:right="-30" w:firstLine="720"/>
        <w:jc w:val="both"/>
        <w:rPr>
          <w:rFonts w:ascii="Tahoma" w:hAnsi="Tahoma" w:cs="Tahoma"/>
          <w:b/>
          <w:lang w:val="ro-RO"/>
        </w:rPr>
      </w:pPr>
      <w:r w:rsidRPr="00A526E0">
        <w:rPr>
          <w:rFonts w:ascii="Tahoma" w:hAnsi="Tahoma" w:cs="Tahoma"/>
          <w:b/>
          <w:lang w:val="ro-RO"/>
        </w:rPr>
        <w:t>Către ,</w:t>
      </w:r>
    </w:p>
    <w:p w14:paraId="2885709B" w14:textId="77777777" w:rsidR="008140BA" w:rsidRPr="00A526E0" w:rsidRDefault="008140BA" w:rsidP="008140BA">
      <w:pPr>
        <w:ind w:right="-30"/>
        <w:jc w:val="center"/>
        <w:rPr>
          <w:rFonts w:ascii="Tahoma" w:hAnsi="Tahoma" w:cs="Tahoma"/>
          <w:b/>
          <w:lang w:val="ro-RO"/>
        </w:rPr>
      </w:pPr>
      <w:r w:rsidRPr="00A526E0">
        <w:rPr>
          <w:rFonts w:ascii="Tahoma" w:hAnsi="Tahoma" w:cs="Tahoma"/>
          <w:b/>
          <w:lang w:val="ro-RO"/>
        </w:rPr>
        <w:t>COMUNA REMETEA</w:t>
      </w:r>
    </w:p>
    <w:p w14:paraId="223DAA4D" w14:textId="77777777" w:rsidR="008140BA" w:rsidRPr="00A526E0" w:rsidRDefault="008140BA" w:rsidP="008140BA">
      <w:pPr>
        <w:tabs>
          <w:tab w:val="left" w:pos="4590"/>
          <w:tab w:val="right" w:pos="10953"/>
        </w:tabs>
        <w:suppressAutoHyphens/>
        <w:ind w:right="-30"/>
        <w:jc w:val="center"/>
        <w:rPr>
          <w:rFonts w:ascii="Tahoma" w:hAnsi="Tahoma" w:cs="Tahoma"/>
          <w:b/>
          <w:lang w:val="ro-RO"/>
        </w:rPr>
      </w:pPr>
      <w:r w:rsidRPr="00A526E0">
        <w:rPr>
          <w:rFonts w:ascii="Tahoma" w:hAnsi="Tahoma" w:cs="Tahoma"/>
          <w:b/>
          <w:lang w:val="ro-RO"/>
        </w:rPr>
        <w:t>RAPORT FINANCIAR</w:t>
      </w:r>
    </w:p>
    <w:p w14:paraId="32BB0418" w14:textId="77777777" w:rsidR="008140BA" w:rsidRPr="00A526E0" w:rsidRDefault="008140BA" w:rsidP="008140BA">
      <w:pPr>
        <w:tabs>
          <w:tab w:val="left" w:pos="4590"/>
          <w:tab w:val="right" w:pos="10953"/>
        </w:tabs>
        <w:suppressAutoHyphens/>
        <w:ind w:right="-30"/>
        <w:jc w:val="both"/>
        <w:rPr>
          <w:rFonts w:ascii="Tahoma" w:hAnsi="Tahoma" w:cs="Tahoma"/>
          <w:b/>
          <w:lang w:val="ro-RO"/>
        </w:rPr>
      </w:pPr>
    </w:p>
    <w:p w14:paraId="4B98E86E" w14:textId="77777777" w:rsidR="008140BA" w:rsidRPr="00A526E0" w:rsidRDefault="008140BA" w:rsidP="008140BA">
      <w:pPr>
        <w:tabs>
          <w:tab w:val="right" w:pos="10953"/>
        </w:tabs>
        <w:suppressAutoHyphens/>
        <w:ind w:right="-30"/>
        <w:jc w:val="both"/>
        <w:rPr>
          <w:rFonts w:ascii="Tahoma" w:hAnsi="Tahoma" w:cs="Tahoma"/>
          <w:b/>
          <w:lang w:val="ro-RO"/>
        </w:rPr>
      </w:pPr>
      <w:r w:rsidRPr="00A526E0">
        <w:rPr>
          <w:rFonts w:ascii="Tahoma" w:hAnsi="Tahoma" w:cs="Tahoma"/>
          <w:b/>
          <w:lang w:val="ro-RO"/>
        </w:rPr>
        <w:t>privind proiectul ..........................................................................................</w:t>
      </w:r>
    </w:p>
    <w:p w14:paraId="4419AA63" w14:textId="77777777" w:rsidR="008140BA" w:rsidRPr="00A526E0" w:rsidRDefault="008140BA" w:rsidP="008140BA">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realizat cu finanţare nerambursabilă de la Consiliul Local Remetea în perioada................................., </w:t>
      </w:r>
    </w:p>
    <w:p w14:paraId="27AA7D6B" w14:textId="77777777" w:rsidR="008140BA" w:rsidRPr="00A526E0" w:rsidRDefault="008140BA" w:rsidP="008140BA">
      <w:pPr>
        <w:tabs>
          <w:tab w:val="right" w:pos="10953"/>
        </w:tabs>
        <w:suppressAutoHyphens/>
        <w:ind w:right="-30"/>
        <w:jc w:val="both"/>
        <w:rPr>
          <w:rFonts w:ascii="Tahoma" w:hAnsi="Tahoma" w:cs="Tahoma"/>
          <w:b/>
          <w:lang w:val="ro-RO"/>
        </w:rPr>
      </w:pPr>
      <w:r w:rsidRPr="00A526E0">
        <w:rPr>
          <w:rFonts w:ascii="Tahoma" w:hAnsi="Tahoma" w:cs="Tahoma"/>
          <w:b/>
          <w:lang w:val="ro-RO"/>
        </w:rPr>
        <w:t>în localitatea ……....................., jud. …..................</w:t>
      </w:r>
    </w:p>
    <w:p w14:paraId="529A4976" w14:textId="77777777" w:rsidR="008140BA" w:rsidRPr="00A526E0" w:rsidRDefault="008140BA" w:rsidP="008140BA">
      <w:pPr>
        <w:tabs>
          <w:tab w:val="right" w:pos="10953"/>
        </w:tabs>
        <w:suppressAutoHyphens/>
        <w:ind w:right="-30"/>
        <w:jc w:val="both"/>
        <w:rPr>
          <w:rFonts w:ascii="Tahoma" w:hAnsi="Tahoma" w:cs="Tahoma"/>
          <w:lang w:val="ro-RO"/>
        </w:rPr>
      </w:pPr>
    </w:p>
    <w:p w14:paraId="04011AAC" w14:textId="77777777" w:rsidR="008140BA" w:rsidRPr="00A526E0" w:rsidRDefault="008140BA" w:rsidP="008140BA">
      <w:pPr>
        <w:tabs>
          <w:tab w:val="right" w:pos="10953"/>
        </w:tabs>
        <w:suppressAutoHyphens/>
        <w:ind w:right="-30"/>
        <w:jc w:val="both"/>
        <w:rPr>
          <w:rFonts w:ascii="Tahoma" w:hAnsi="Tahoma" w:cs="Tahoma"/>
          <w:lang w:val="ro-RO"/>
        </w:rPr>
      </w:pPr>
      <w:r w:rsidRPr="00A526E0">
        <w:rPr>
          <w:rFonts w:ascii="Tahoma" w:hAnsi="Tahoma" w:cs="Tahoma"/>
          <w:b/>
          <w:lang w:val="ro-RO"/>
        </w:rPr>
        <w:t xml:space="preserve">Tipul proiectului </w:t>
      </w:r>
      <w:r w:rsidRPr="00A526E0">
        <w:rPr>
          <w:rFonts w:ascii="Tahoma" w:hAnsi="Tahoma" w:cs="Tahoma"/>
          <w:lang w:val="ro-RO"/>
        </w:rPr>
        <w:t>..............................................................................................................</w:t>
      </w:r>
    </w:p>
    <w:p w14:paraId="3968F40E" w14:textId="77777777" w:rsidR="008140BA" w:rsidRPr="00A526E0" w:rsidRDefault="008140BA" w:rsidP="008140BA">
      <w:pPr>
        <w:tabs>
          <w:tab w:val="right" w:pos="10953"/>
        </w:tabs>
        <w:suppressAutoHyphens/>
        <w:ind w:right="-30"/>
        <w:jc w:val="both"/>
        <w:rPr>
          <w:rFonts w:ascii="Tahoma" w:hAnsi="Tahoma" w:cs="Tahoma"/>
          <w:b/>
          <w:lang w:val="ro-RO"/>
        </w:rPr>
      </w:pPr>
      <w:r w:rsidRPr="00A526E0">
        <w:rPr>
          <w:rFonts w:ascii="Tahoma" w:hAnsi="Tahoma" w:cs="Tahoma"/>
          <w:b/>
          <w:lang w:val="ro-RO"/>
        </w:rPr>
        <w:t>Valoarea totală a proiectului realizat (lei): ..................................</w:t>
      </w:r>
    </w:p>
    <w:p w14:paraId="0A678013" w14:textId="77777777" w:rsidR="008140BA" w:rsidRPr="00A526E0" w:rsidRDefault="008140BA" w:rsidP="008140BA">
      <w:pPr>
        <w:tabs>
          <w:tab w:val="right" w:pos="10953"/>
        </w:tabs>
        <w:suppressAutoHyphens/>
        <w:ind w:right="-30"/>
        <w:jc w:val="both"/>
        <w:rPr>
          <w:rFonts w:ascii="Tahoma" w:hAnsi="Tahoma" w:cs="Tahoma"/>
          <w:b/>
          <w:lang w:val="ro-RO"/>
        </w:rPr>
      </w:pPr>
    </w:p>
    <w:p w14:paraId="3FA91B37" w14:textId="77777777" w:rsidR="008140BA" w:rsidRPr="00A526E0" w:rsidRDefault="008140BA" w:rsidP="008140BA">
      <w:pPr>
        <w:tabs>
          <w:tab w:val="right" w:pos="10953"/>
        </w:tabs>
        <w:suppressAutoHyphens/>
        <w:ind w:right="-30"/>
        <w:jc w:val="both"/>
        <w:rPr>
          <w:rFonts w:ascii="Tahoma" w:hAnsi="Tahoma" w:cs="Tahoma"/>
          <w:lang w:val="ro-RO"/>
        </w:rPr>
      </w:pPr>
      <w:r w:rsidRPr="00A526E0">
        <w:rPr>
          <w:rFonts w:ascii="Tahoma" w:hAnsi="Tahoma" w:cs="Tahoma"/>
          <w:b/>
          <w:lang w:val="ro-RO"/>
        </w:rPr>
        <w:t xml:space="preserve">I. Tipul cheltuielilor conform contractului de finanţare nerambursabilă privind Comuna Remetea (lei): </w:t>
      </w:r>
      <w:r w:rsidRPr="00A526E0">
        <w:rPr>
          <w:rFonts w:ascii="Tahoma" w:hAnsi="Tahoma" w:cs="Tahoma"/>
          <w:lang w:val="ro-RO"/>
        </w:rPr>
        <w:t>tabelul de mai jos va fi în concordanţă cu bugetul programului  cuprins în contractul de finanţare.</w:t>
      </w:r>
    </w:p>
    <w:p w14:paraId="5585DD4D" w14:textId="77777777" w:rsidR="008140BA" w:rsidRPr="00A526E0" w:rsidRDefault="008140BA" w:rsidP="008140BA">
      <w:pPr>
        <w:tabs>
          <w:tab w:val="right" w:pos="10953"/>
        </w:tabs>
        <w:suppressAutoHyphens/>
        <w:ind w:right="-30"/>
        <w:jc w:val="both"/>
        <w:rPr>
          <w:rFonts w:ascii="Tahoma" w:hAnsi="Tahoma" w:cs="Tahoma"/>
          <w:b/>
          <w:lang w:val="ro-RO"/>
        </w:rPr>
      </w:pPr>
    </w:p>
    <w:p w14:paraId="0B87C864" w14:textId="77777777" w:rsidR="008140BA" w:rsidRPr="00A526E0" w:rsidRDefault="008140BA" w:rsidP="008140BA">
      <w:pPr>
        <w:tabs>
          <w:tab w:val="right" w:pos="10953"/>
        </w:tabs>
        <w:suppressAutoHyphens/>
        <w:ind w:right="-30"/>
        <w:jc w:val="both"/>
        <w:rPr>
          <w:rFonts w:ascii="Tahoma" w:hAnsi="Tahoma" w:cs="Tahoma"/>
          <w:b/>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134"/>
        <w:gridCol w:w="1134"/>
        <w:gridCol w:w="1134"/>
        <w:gridCol w:w="1134"/>
        <w:gridCol w:w="1134"/>
      </w:tblGrid>
      <w:tr w:rsidR="008140BA" w:rsidRPr="00A526E0" w14:paraId="3A744B7D" w14:textId="77777777" w:rsidTr="00E06390">
        <w:trPr>
          <w:jc w:val="center"/>
        </w:trPr>
        <w:tc>
          <w:tcPr>
            <w:tcW w:w="2093" w:type="dxa"/>
          </w:tcPr>
          <w:p w14:paraId="731F49A4"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Categoria de cheltuieli</w:t>
            </w:r>
          </w:p>
        </w:tc>
        <w:tc>
          <w:tcPr>
            <w:tcW w:w="1134" w:type="dxa"/>
          </w:tcPr>
          <w:p w14:paraId="125903F4"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TOTAL</w:t>
            </w:r>
          </w:p>
          <w:p w14:paraId="7BF9665A"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Lei - </w:t>
            </w:r>
          </w:p>
        </w:tc>
        <w:tc>
          <w:tcPr>
            <w:tcW w:w="2268" w:type="dxa"/>
            <w:gridSpan w:val="2"/>
          </w:tcPr>
          <w:p w14:paraId="29D88C2C"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Contribuţia</w:t>
            </w:r>
          </w:p>
          <w:p w14:paraId="73864906"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Consiliului Local Remetea</w:t>
            </w:r>
          </w:p>
        </w:tc>
        <w:tc>
          <w:tcPr>
            <w:tcW w:w="2268" w:type="dxa"/>
            <w:gridSpan w:val="2"/>
          </w:tcPr>
          <w:p w14:paraId="01AC719B"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Contribuţia proprie a beneficiarului</w:t>
            </w:r>
          </w:p>
        </w:tc>
        <w:tc>
          <w:tcPr>
            <w:tcW w:w="2268" w:type="dxa"/>
            <w:gridSpan w:val="2"/>
          </w:tcPr>
          <w:p w14:paraId="4F8EF5B0"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Alte surse de finanţare</w:t>
            </w:r>
          </w:p>
        </w:tc>
      </w:tr>
      <w:tr w:rsidR="008140BA" w:rsidRPr="00A526E0" w14:paraId="1A76A18A" w14:textId="77777777" w:rsidTr="00E06390">
        <w:trPr>
          <w:jc w:val="center"/>
        </w:trPr>
        <w:tc>
          <w:tcPr>
            <w:tcW w:w="2093" w:type="dxa"/>
          </w:tcPr>
          <w:p w14:paraId="1A80D021"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ABD5409"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C4DB324"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3BDE25B3"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545911A7"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78071466"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42A67A00"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07A3300A"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realizat</w:t>
            </w:r>
          </w:p>
        </w:tc>
      </w:tr>
      <w:tr w:rsidR="008140BA" w:rsidRPr="00A526E0" w14:paraId="305D2391" w14:textId="77777777" w:rsidTr="00E06390">
        <w:trPr>
          <w:jc w:val="center"/>
        </w:trPr>
        <w:tc>
          <w:tcPr>
            <w:tcW w:w="2093" w:type="dxa"/>
          </w:tcPr>
          <w:p w14:paraId="541FDD8F"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Cheltuieli privind cazarea</w:t>
            </w:r>
          </w:p>
        </w:tc>
        <w:tc>
          <w:tcPr>
            <w:tcW w:w="1134" w:type="dxa"/>
          </w:tcPr>
          <w:p w14:paraId="65839A27"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4BDB6E5"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7D1E11C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59E08E5"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1AC7F2D0"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3BAE331"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33AA892C"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6C61890C" w14:textId="77777777" w:rsidTr="00E06390">
        <w:trPr>
          <w:jc w:val="center"/>
        </w:trPr>
        <w:tc>
          <w:tcPr>
            <w:tcW w:w="2093" w:type="dxa"/>
          </w:tcPr>
          <w:p w14:paraId="002A4F91"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Aprovizionare hrană şi pachete de alimente</w:t>
            </w:r>
          </w:p>
        </w:tc>
        <w:tc>
          <w:tcPr>
            <w:tcW w:w="1134" w:type="dxa"/>
          </w:tcPr>
          <w:p w14:paraId="723B11A3"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F20A19C"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1E4CE98"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1D6466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458C00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6BCCBE9D"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8B96B99"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0FEAD154" w14:textId="77777777" w:rsidTr="00E06390">
        <w:trPr>
          <w:jc w:val="center"/>
        </w:trPr>
        <w:tc>
          <w:tcPr>
            <w:tcW w:w="2093" w:type="dxa"/>
          </w:tcPr>
          <w:p w14:paraId="74D38199"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Cheltuieli de transport</w:t>
            </w:r>
          </w:p>
        </w:tc>
        <w:tc>
          <w:tcPr>
            <w:tcW w:w="1134" w:type="dxa"/>
          </w:tcPr>
          <w:p w14:paraId="711FCEA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6C48CC0A"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3FC88BF3"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BADCDE9"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5C114F3"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7B4D75A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65A89862"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630A8AAC" w14:textId="77777777" w:rsidTr="00E06390">
        <w:trPr>
          <w:jc w:val="center"/>
        </w:trPr>
        <w:tc>
          <w:tcPr>
            <w:tcW w:w="2093" w:type="dxa"/>
          </w:tcPr>
          <w:p w14:paraId="3E6D424E"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serviciile </w:t>
            </w:r>
          </w:p>
        </w:tc>
        <w:tc>
          <w:tcPr>
            <w:tcW w:w="1134" w:type="dxa"/>
          </w:tcPr>
          <w:p w14:paraId="00958C6C"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438B5CC"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EA30D2F"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03D7A48"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7188EB2F"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CB363FC"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790F8266"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1E3F7A91" w14:textId="77777777" w:rsidTr="00E06390">
        <w:trPr>
          <w:jc w:val="center"/>
        </w:trPr>
        <w:tc>
          <w:tcPr>
            <w:tcW w:w="2093" w:type="dxa"/>
          </w:tcPr>
          <w:p w14:paraId="2676DFFF"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materialele consumabile </w:t>
            </w:r>
          </w:p>
        </w:tc>
        <w:tc>
          <w:tcPr>
            <w:tcW w:w="1134" w:type="dxa"/>
          </w:tcPr>
          <w:p w14:paraId="397C089D"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666333B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06C4EF85"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C257F95"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59C4ECB"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6887AF84"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386538C4"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226C106D" w14:textId="77777777" w:rsidTr="00E06390">
        <w:trPr>
          <w:jc w:val="center"/>
        </w:trPr>
        <w:tc>
          <w:tcPr>
            <w:tcW w:w="2093" w:type="dxa"/>
          </w:tcPr>
          <w:p w14:paraId="044DCB78"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lastRenderedPageBreak/>
              <w:t>Cheltuieli privind bunurile şi  echipamentele</w:t>
            </w:r>
          </w:p>
        </w:tc>
        <w:tc>
          <w:tcPr>
            <w:tcW w:w="1134" w:type="dxa"/>
          </w:tcPr>
          <w:p w14:paraId="37837650"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95EABFC"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FF8C2FB"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155CE842"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846F3FC"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50AD361"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B5BF8FE"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0E5AD261" w14:textId="77777777" w:rsidTr="00E06390">
        <w:trPr>
          <w:jc w:val="center"/>
        </w:trPr>
        <w:tc>
          <w:tcPr>
            <w:tcW w:w="2093" w:type="dxa"/>
          </w:tcPr>
          <w:p w14:paraId="26BEEB82" w14:textId="77777777" w:rsidR="008140BA" w:rsidRPr="00A526E0" w:rsidRDefault="008140BA" w:rsidP="00E06390">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administrative </w:t>
            </w:r>
          </w:p>
        </w:tc>
        <w:tc>
          <w:tcPr>
            <w:tcW w:w="1134" w:type="dxa"/>
          </w:tcPr>
          <w:p w14:paraId="055D9FC4"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73C6C4E4"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B7C62DA"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DE92121"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3A8EA52"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123224E2"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8BDA475"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5957BFBA" w14:textId="77777777" w:rsidTr="00E06390">
        <w:trPr>
          <w:jc w:val="center"/>
        </w:trPr>
        <w:tc>
          <w:tcPr>
            <w:tcW w:w="2093" w:type="dxa"/>
          </w:tcPr>
          <w:p w14:paraId="4D459DB7"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 xml:space="preserve">Alte cheltuieli </w:t>
            </w:r>
          </w:p>
        </w:tc>
        <w:tc>
          <w:tcPr>
            <w:tcW w:w="1134" w:type="dxa"/>
          </w:tcPr>
          <w:p w14:paraId="02C06474"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29DA69FE"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3B21036D"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7C8D4862"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31EC4FF"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5E784BF8" w14:textId="77777777" w:rsidR="008140BA" w:rsidRPr="00A526E0" w:rsidRDefault="008140BA" w:rsidP="00E06390">
            <w:pPr>
              <w:tabs>
                <w:tab w:val="right" w:pos="10953"/>
              </w:tabs>
              <w:suppressAutoHyphens/>
              <w:ind w:right="-30"/>
              <w:jc w:val="both"/>
              <w:rPr>
                <w:rFonts w:ascii="Tahoma" w:hAnsi="Tahoma" w:cs="Tahoma"/>
                <w:lang w:val="ro-RO"/>
              </w:rPr>
            </w:pPr>
          </w:p>
        </w:tc>
        <w:tc>
          <w:tcPr>
            <w:tcW w:w="1134" w:type="dxa"/>
          </w:tcPr>
          <w:p w14:paraId="4807410F" w14:textId="77777777" w:rsidR="008140BA" w:rsidRPr="00A526E0" w:rsidRDefault="008140BA" w:rsidP="00E06390">
            <w:pPr>
              <w:tabs>
                <w:tab w:val="right" w:pos="10953"/>
              </w:tabs>
              <w:suppressAutoHyphens/>
              <w:ind w:right="-30"/>
              <w:jc w:val="both"/>
              <w:rPr>
                <w:rFonts w:ascii="Tahoma" w:hAnsi="Tahoma" w:cs="Tahoma"/>
                <w:lang w:val="ro-RO"/>
              </w:rPr>
            </w:pPr>
          </w:p>
        </w:tc>
      </w:tr>
      <w:tr w:rsidR="008140BA" w:rsidRPr="00A526E0" w14:paraId="29C49819" w14:textId="77777777" w:rsidTr="00E06390">
        <w:trPr>
          <w:jc w:val="center"/>
        </w:trPr>
        <w:tc>
          <w:tcPr>
            <w:tcW w:w="2093" w:type="dxa"/>
          </w:tcPr>
          <w:p w14:paraId="16633643" w14:textId="77777777" w:rsidR="008140BA" w:rsidRPr="00A526E0" w:rsidRDefault="008140BA" w:rsidP="00E06390">
            <w:pPr>
              <w:tabs>
                <w:tab w:val="right" w:pos="10953"/>
              </w:tabs>
              <w:suppressAutoHyphens/>
              <w:ind w:right="-30"/>
              <w:jc w:val="both"/>
              <w:rPr>
                <w:rFonts w:ascii="Tahoma" w:hAnsi="Tahoma" w:cs="Tahoma"/>
                <w:b/>
                <w:lang w:val="ro-RO"/>
              </w:rPr>
            </w:pPr>
            <w:r w:rsidRPr="00A526E0">
              <w:rPr>
                <w:rFonts w:ascii="Tahoma" w:hAnsi="Tahoma" w:cs="Tahoma"/>
                <w:b/>
                <w:lang w:val="ro-RO"/>
              </w:rPr>
              <w:t>TOTAL</w:t>
            </w:r>
          </w:p>
        </w:tc>
        <w:tc>
          <w:tcPr>
            <w:tcW w:w="1134" w:type="dxa"/>
          </w:tcPr>
          <w:p w14:paraId="77256D32" w14:textId="77777777" w:rsidR="008140BA" w:rsidRPr="00A526E0" w:rsidRDefault="008140BA" w:rsidP="00E06390">
            <w:pPr>
              <w:tabs>
                <w:tab w:val="right" w:pos="10953"/>
              </w:tabs>
              <w:suppressAutoHyphens/>
              <w:ind w:right="-30"/>
              <w:jc w:val="both"/>
              <w:rPr>
                <w:rFonts w:ascii="Tahoma" w:hAnsi="Tahoma" w:cs="Tahoma"/>
                <w:b/>
                <w:lang w:val="ro-RO"/>
              </w:rPr>
            </w:pPr>
          </w:p>
        </w:tc>
        <w:tc>
          <w:tcPr>
            <w:tcW w:w="1134" w:type="dxa"/>
          </w:tcPr>
          <w:p w14:paraId="71DB1497" w14:textId="77777777" w:rsidR="008140BA" w:rsidRPr="00A526E0" w:rsidRDefault="008140BA" w:rsidP="00E06390">
            <w:pPr>
              <w:tabs>
                <w:tab w:val="right" w:pos="10953"/>
              </w:tabs>
              <w:suppressAutoHyphens/>
              <w:ind w:right="-30"/>
              <w:jc w:val="both"/>
              <w:rPr>
                <w:rFonts w:ascii="Tahoma" w:hAnsi="Tahoma" w:cs="Tahoma"/>
                <w:b/>
                <w:lang w:val="ro-RO"/>
              </w:rPr>
            </w:pPr>
          </w:p>
        </w:tc>
        <w:tc>
          <w:tcPr>
            <w:tcW w:w="1134" w:type="dxa"/>
          </w:tcPr>
          <w:p w14:paraId="7CB1E7C0" w14:textId="77777777" w:rsidR="008140BA" w:rsidRPr="00A526E0" w:rsidRDefault="008140BA" w:rsidP="00E06390">
            <w:pPr>
              <w:tabs>
                <w:tab w:val="right" w:pos="10953"/>
              </w:tabs>
              <w:suppressAutoHyphens/>
              <w:ind w:right="-30"/>
              <w:jc w:val="both"/>
              <w:rPr>
                <w:rFonts w:ascii="Tahoma" w:hAnsi="Tahoma" w:cs="Tahoma"/>
                <w:b/>
                <w:lang w:val="ro-RO"/>
              </w:rPr>
            </w:pPr>
          </w:p>
        </w:tc>
        <w:tc>
          <w:tcPr>
            <w:tcW w:w="1134" w:type="dxa"/>
          </w:tcPr>
          <w:p w14:paraId="5014BD8A" w14:textId="77777777" w:rsidR="008140BA" w:rsidRPr="00A526E0" w:rsidRDefault="008140BA" w:rsidP="00E06390">
            <w:pPr>
              <w:tabs>
                <w:tab w:val="right" w:pos="10953"/>
              </w:tabs>
              <w:suppressAutoHyphens/>
              <w:ind w:right="-30"/>
              <w:jc w:val="both"/>
              <w:rPr>
                <w:rFonts w:ascii="Tahoma" w:hAnsi="Tahoma" w:cs="Tahoma"/>
                <w:b/>
                <w:lang w:val="ro-RO"/>
              </w:rPr>
            </w:pPr>
          </w:p>
        </w:tc>
        <w:tc>
          <w:tcPr>
            <w:tcW w:w="1134" w:type="dxa"/>
          </w:tcPr>
          <w:p w14:paraId="46B83CA9" w14:textId="77777777" w:rsidR="008140BA" w:rsidRPr="00A526E0" w:rsidRDefault="008140BA" w:rsidP="00E06390">
            <w:pPr>
              <w:tabs>
                <w:tab w:val="right" w:pos="10953"/>
              </w:tabs>
              <w:suppressAutoHyphens/>
              <w:ind w:right="-30"/>
              <w:jc w:val="both"/>
              <w:rPr>
                <w:rFonts w:ascii="Tahoma" w:hAnsi="Tahoma" w:cs="Tahoma"/>
                <w:b/>
                <w:lang w:val="ro-RO"/>
              </w:rPr>
            </w:pPr>
          </w:p>
        </w:tc>
        <w:tc>
          <w:tcPr>
            <w:tcW w:w="1134" w:type="dxa"/>
          </w:tcPr>
          <w:p w14:paraId="24FBFDF5" w14:textId="77777777" w:rsidR="008140BA" w:rsidRPr="00A526E0" w:rsidRDefault="008140BA" w:rsidP="00E06390">
            <w:pPr>
              <w:tabs>
                <w:tab w:val="right" w:pos="10953"/>
              </w:tabs>
              <w:suppressAutoHyphens/>
              <w:ind w:right="-30"/>
              <w:jc w:val="both"/>
              <w:rPr>
                <w:rFonts w:ascii="Tahoma" w:hAnsi="Tahoma" w:cs="Tahoma"/>
                <w:b/>
                <w:lang w:val="ro-RO"/>
              </w:rPr>
            </w:pPr>
          </w:p>
        </w:tc>
        <w:tc>
          <w:tcPr>
            <w:tcW w:w="1134" w:type="dxa"/>
          </w:tcPr>
          <w:p w14:paraId="724A5C52" w14:textId="77777777" w:rsidR="008140BA" w:rsidRPr="00A526E0" w:rsidRDefault="008140BA" w:rsidP="00E06390">
            <w:pPr>
              <w:tabs>
                <w:tab w:val="right" w:pos="10953"/>
              </w:tabs>
              <w:suppressAutoHyphens/>
              <w:ind w:right="-30"/>
              <w:jc w:val="both"/>
              <w:rPr>
                <w:rFonts w:ascii="Tahoma" w:hAnsi="Tahoma" w:cs="Tahoma"/>
                <w:b/>
                <w:lang w:val="ro-RO"/>
              </w:rPr>
            </w:pPr>
          </w:p>
        </w:tc>
      </w:tr>
    </w:tbl>
    <w:p w14:paraId="760BB68B" w14:textId="77777777" w:rsidR="008140BA" w:rsidRPr="00A526E0" w:rsidRDefault="008140BA" w:rsidP="008140BA">
      <w:pPr>
        <w:tabs>
          <w:tab w:val="right" w:pos="10953"/>
        </w:tabs>
        <w:suppressAutoHyphens/>
        <w:ind w:right="-30"/>
        <w:jc w:val="both"/>
        <w:rPr>
          <w:rFonts w:ascii="Tahoma" w:hAnsi="Tahoma" w:cs="Tahoma"/>
          <w:lang w:val="ro-RO"/>
        </w:rPr>
      </w:pPr>
      <w:r w:rsidRPr="00A526E0">
        <w:rPr>
          <w:rFonts w:ascii="Tahoma" w:hAnsi="Tahoma" w:cs="Tahoma"/>
          <w:lang w:val="ro-RO"/>
        </w:rPr>
        <w:t xml:space="preserve">  </w:t>
      </w:r>
    </w:p>
    <w:p w14:paraId="3A66ECEE" w14:textId="77777777" w:rsidR="008140BA" w:rsidRPr="00A526E0" w:rsidRDefault="008140BA" w:rsidP="008140BA">
      <w:pPr>
        <w:tabs>
          <w:tab w:val="right" w:pos="10953"/>
        </w:tabs>
        <w:suppressAutoHyphens/>
        <w:ind w:right="-30"/>
        <w:jc w:val="both"/>
        <w:rPr>
          <w:rFonts w:ascii="Tahoma" w:hAnsi="Tahoma" w:cs="Tahoma"/>
          <w:b/>
          <w:lang w:val="ro-RO"/>
        </w:rPr>
      </w:pPr>
      <w:r w:rsidRPr="00A526E0">
        <w:rPr>
          <w:rFonts w:ascii="Tahoma" w:hAnsi="Tahoma" w:cs="Tahoma"/>
          <w:lang w:val="ro-RO"/>
        </w:rPr>
        <w:t xml:space="preserve"> </w:t>
      </w:r>
    </w:p>
    <w:p w14:paraId="199C38CF" w14:textId="77777777" w:rsidR="008140BA" w:rsidRPr="00A526E0" w:rsidRDefault="008140BA" w:rsidP="008140BA">
      <w:pPr>
        <w:tabs>
          <w:tab w:val="right" w:pos="10953"/>
        </w:tabs>
        <w:suppressAutoHyphens/>
        <w:ind w:right="-30"/>
        <w:jc w:val="both"/>
        <w:rPr>
          <w:rFonts w:ascii="Tahoma" w:hAnsi="Tahoma" w:cs="Tahoma"/>
          <w:b/>
          <w:lang w:val="ro-RO"/>
        </w:rPr>
      </w:pPr>
    </w:p>
    <w:p w14:paraId="193C2894" w14:textId="77777777" w:rsidR="008140BA" w:rsidRPr="00A526E0" w:rsidRDefault="008140BA" w:rsidP="008140BA">
      <w:pPr>
        <w:tabs>
          <w:tab w:val="right" w:pos="10953"/>
        </w:tabs>
        <w:suppressAutoHyphens/>
        <w:ind w:right="-30"/>
        <w:jc w:val="both"/>
        <w:rPr>
          <w:rFonts w:ascii="Tahoma" w:hAnsi="Tahoma" w:cs="Tahoma"/>
          <w:b/>
          <w:lang w:val="ro-RO"/>
        </w:rPr>
      </w:pPr>
      <w:r w:rsidRPr="00A526E0">
        <w:rPr>
          <w:rFonts w:ascii="Tahoma" w:hAnsi="Tahoma" w:cs="Tahoma"/>
          <w:b/>
          <w:u w:val="single"/>
          <w:lang w:val="ro-RO"/>
        </w:rPr>
        <w:t>Menţiune</w:t>
      </w:r>
      <w:r w:rsidRPr="00A526E0">
        <w:rPr>
          <w:rFonts w:ascii="Tahoma" w:hAnsi="Tahoma" w:cs="Tahoma"/>
          <w:b/>
          <w:lang w:val="ro-RO"/>
        </w:rPr>
        <w:t>: datele cuprinse în acest raport financiar sunt completate de beneficiar, pe propria răspundere a acestuia.</w:t>
      </w:r>
    </w:p>
    <w:p w14:paraId="33ED8544" w14:textId="77777777" w:rsidR="008140BA" w:rsidRPr="00A526E0" w:rsidRDefault="008140BA" w:rsidP="008140BA">
      <w:pPr>
        <w:tabs>
          <w:tab w:val="right" w:pos="10953"/>
        </w:tabs>
        <w:suppressAutoHyphens/>
        <w:ind w:right="-30"/>
        <w:jc w:val="both"/>
        <w:rPr>
          <w:rFonts w:ascii="Tahoma" w:hAnsi="Tahoma" w:cs="Tahoma"/>
          <w:b/>
          <w:lang w:val="ro-RO"/>
        </w:rPr>
      </w:pPr>
    </w:p>
    <w:p w14:paraId="3A1E50D4" w14:textId="77777777" w:rsidR="008140BA" w:rsidRPr="00A526E0" w:rsidRDefault="008140BA" w:rsidP="008140BA">
      <w:pPr>
        <w:tabs>
          <w:tab w:val="left" w:pos="5760"/>
          <w:tab w:val="right" w:pos="10953"/>
        </w:tabs>
        <w:suppressAutoHyphens/>
        <w:ind w:right="-30"/>
        <w:jc w:val="both"/>
        <w:rPr>
          <w:rFonts w:ascii="Tahoma" w:hAnsi="Tahoma" w:cs="Tahoma"/>
          <w:b/>
          <w:lang w:val="ro-RO"/>
        </w:rPr>
      </w:pPr>
    </w:p>
    <w:p w14:paraId="380FA7AA"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4B9FE5A5" w14:textId="77777777" w:rsidR="008140BA" w:rsidRPr="00A526E0" w:rsidRDefault="008140BA" w:rsidP="008140BA">
      <w:pPr>
        <w:ind w:right="-30"/>
        <w:jc w:val="both"/>
        <w:rPr>
          <w:rFonts w:ascii="Tahoma" w:hAnsi="Tahoma" w:cs="Tahoma"/>
          <w:b/>
          <w:lang w:val="ro-RO"/>
        </w:rPr>
      </w:pPr>
    </w:p>
    <w:p w14:paraId="5039D052" w14:textId="77777777" w:rsidR="008140BA" w:rsidRPr="00A526E0" w:rsidRDefault="008140BA" w:rsidP="008140BA">
      <w:pPr>
        <w:ind w:right="-30"/>
        <w:jc w:val="both"/>
        <w:rPr>
          <w:rFonts w:ascii="Tahoma" w:hAnsi="Tahoma" w:cs="Tahoma"/>
          <w:b/>
          <w:lang w:val="ro-RO"/>
        </w:rPr>
      </w:pPr>
    </w:p>
    <w:p w14:paraId="54F9AA69" w14:textId="77777777" w:rsidR="008140BA" w:rsidRPr="00A526E0" w:rsidRDefault="008140BA" w:rsidP="008140BA">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090B6912" w14:textId="77777777" w:rsidR="008140BA" w:rsidRPr="00A526E0" w:rsidRDefault="008140BA" w:rsidP="008140BA">
      <w:pPr>
        <w:ind w:right="-30" w:firstLine="180"/>
        <w:jc w:val="both"/>
        <w:rPr>
          <w:rFonts w:ascii="Tahoma" w:hAnsi="Tahoma" w:cs="Tahoma"/>
          <w:b/>
          <w:lang w:val="ro-RO"/>
        </w:rPr>
        <w:sectPr w:rsidR="008140BA" w:rsidRPr="00A526E0" w:rsidSect="00B14D6E">
          <w:pgSz w:w="12240" w:h="15840"/>
          <w:pgMar w:top="1440" w:right="1440" w:bottom="1440" w:left="1440" w:header="708" w:footer="708" w:gutter="0"/>
          <w:cols w:space="708"/>
          <w:titlePg/>
          <w:docGrid w:linePitch="360"/>
        </w:sectPr>
      </w:pPr>
    </w:p>
    <w:p w14:paraId="15CA92BC" w14:textId="77777777" w:rsidR="008140BA" w:rsidRPr="00A526E0" w:rsidRDefault="008140BA" w:rsidP="008140BA">
      <w:pPr>
        <w:ind w:right="-30"/>
        <w:jc w:val="right"/>
        <w:rPr>
          <w:rFonts w:ascii="Tahoma" w:hAnsi="Tahoma" w:cs="Tahoma"/>
          <w:b/>
          <w:color w:val="000000"/>
          <w:lang w:val="ro-RO"/>
        </w:rPr>
      </w:pPr>
      <w:r>
        <w:rPr>
          <w:rFonts w:ascii="Tahoma" w:hAnsi="Tahoma" w:cs="Tahoma"/>
          <w:b/>
          <w:color w:val="000000"/>
          <w:lang w:val="ro-RO"/>
        </w:rPr>
        <w:lastRenderedPageBreak/>
        <w:t xml:space="preserve">                         </w:t>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sidRPr="00A526E0">
        <w:rPr>
          <w:rFonts w:ascii="Tahoma" w:hAnsi="Tahoma" w:cs="Tahoma"/>
          <w:b/>
          <w:color w:val="000000"/>
          <w:lang w:val="ro-RO"/>
        </w:rPr>
        <w:t>ANEXA nr. 3 - Metodologia de finanțare</w:t>
      </w:r>
    </w:p>
    <w:p w14:paraId="176BFCCF" w14:textId="77777777" w:rsidR="008140BA" w:rsidRPr="00A526E0" w:rsidRDefault="008140BA" w:rsidP="008140BA">
      <w:pPr>
        <w:ind w:right="-30"/>
        <w:jc w:val="both"/>
        <w:rPr>
          <w:rFonts w:ascii="Tahoma" w:hAnsi="Tahoma" w:cs="Tahoma"/>
          <w:b/>
          <w:lang w:val="ro-RO"/>
        </w:rPr>
      </w:pPr>
    </w:p>
    <w:p w14:paraId="24CE41C1"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DENUMIREA ORGANIZAŢIEI </w:t>
      </w:r>
    </w:p>
    <w:p w14:paraId="17BD5791"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ADRESA </w:t>
      </w:r>
    </w:p>
    <w:p w14:paraId="55D50FF8"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COD FISCAL </w:t>
      </w:r>
    </w:p>
    <w:p w14:paraId="69D28312"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TEL/FAX </w:t>
      </w:r>
    </w:p>
    <w:p w14:paraId="4BFB2B8B" w14:textId="77777777" w:rsidR="008140BA" w:rsidRPr="00A526E0" w:rsidRDefault="008140BA" w:rsidP="008140BA">
      <w:pPr>
        <w:ind w:right="-30"/>
        <w:jc w:val="both"/>
        <w:rPr>
          <w:rFonts w:ascii="Tahoma" w:hAnsi="Tahoma" w:cs="Tahoma"/>
          <w:lang w:val="ro-RO"/>
        </w:rPr>
      </w:pPr>
    </w:p>
    <w:p w14:paraId="7DC263CF" w14:textId="77777777" w:rsidR="008140BA" w:rsidRPr="00A526E0" w:rsidRDefault="008140BA" w:rsidP="008140BA">
      <w:pPr>
        <w:pStyle w:val="Cmsor3"/>
        <w:ind w:right="-30"/>
        <w:rPr>
          <w:rFonts w:ascii="Tahoma" w:hAnsi="Tahoma" w:cs="Tahoma"/>
          <w:color w:val="FF0000"/>
          <w:sz w:val="24"/>
          <w:szCs w:val="24"/>
          <w:lang w:val="ro-RO"/>
        </w:rPr>
      </w:pPr>
      <w:r w:rsidRPr="00A526E0">
        <w:rPr>
          <w:rFonts w:ascii="Tahoma" w:hAnsi="Tahoma" w:cs="Tahoma"/>
          <w:sz w:val="24"/>
          <w:szCs w:val="24"/>
          <w:lang w:val="ro-RO"/>
        </w:rPr>
        <w:t>DECONT</w:t>
      </w:r>
    </w:p>
    <w:p w14:paraId="257C071E"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Va înaintăm alăturat decontul de cheltuieli al acţiunii ________________________ __________________________________________________________________ care a avut loc în ______________________________ (localitatea), în perioada _________________ (data),  în valoare de _____________________ (lei), conform documentelor justificative anexate:</w:t>
      </w:r>
    </w:p>
    <w:p w14:paraId="2229DAC0" w14:textId="77777777" w:rsidR="008140BA" w:rsidRPr="00A526E0" w:rsidRDefault="008140BA" w:rsidP="008140BA">
      <w:pPr>
        <w:ind w:right="-30"/>
        <w:jc w:val="both"/>
        <w:rPr>
          <w:rFonts w:ascii="Tahoma" w:hAnsi="Tahoma" w:cs="Tahoma"/>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70"/>
        <w:gridCol w:w="2092"/>
        <w:gridCol w:w="2552"/>
        <w:gridCol w:w="1417"/>
      </w:tblGrid>
      <w:tr w:rsidR="008140BA" w:rsidRPr="00A526E0" w14:paraId="66B3BE8C" w14:textId="77777777" w:rsidTr="00E06390">
        <w:trPr>
          <w:trHeight w:val="631"/>
        </w:trPr>
        <w:tc>
          <w:tcPr>
            <w:tcW w:w="558" w:type="dxa"/>
          </w:tcPr>
          <w:p w14:paraId="3AB9AADA"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Nr.</w:t>
            </w:r>
          </w:p>
        </w:tc>
        <w:tc>
          <w:tcPr>
            <w:tcW w:w="3270" w:type="dxa"/>
          </w:tcPr>
          <w:p w14:paraId="7FDC4263"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Felul, numărul şi data documentului</w:t>
            </w:r>
          </w:p>
        </w:tc>
        <w:tc>
          <w:tcPr>
            <w:tcW w:w="2092" w:type="dxa"/>
          </w:tcPr>
          <w:p w14:paraId="3FEBBDF6"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Emitent</w:t>
            </w:r>
          </w:p>
        </w:tc>
        <w:tc>
          <w:tcPr>
            <w:tcW w:w="2552" w:type="dxa"/>
          </w:tcPr>
          <w:p w14:paraId="51E352B8"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Denumirea </w:t>
            </w:r>
          </w:p>
          <w:p w14:paraId="18E93A35"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cheltuielilor</w:t>
            </w:r>
          </w:p>
        </w:tc>
        <w:tc>
          <w:tcPr>
            <w:tcW w:w="1417" w:type="dxa"/>
          </w:tcPr>
          <w:p w14:paraId="466AC32B"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Valoarea</w:t>
            </w:r>
          </w:p>
          <w:p w14:paraId="08CE2024" w14:textId="77777777" w:rsidR="008140BA" w:rsidRPr="00A526E0" w:rsidRDefault="008140BA" w:rsidP="00E06390">
            <w:pPr>
              <w:ind w:right="-30"/>
              <w:jc w:val="both"/>
              <w:rPr>
                <w:rFonts w:ascii="Tahoma" w:hAnsi="Tahoma" w:cs="Tahoma"/>
                <w:b/>
                <w:lang w:val="ro-RO"/>
              </w:rPr>
            </w:pPr>
          </w:p>
        </w:tc>
      </w:tr>
      <w:tr w:rsidR="008140BA" w:rsidRPr="00A526E0" w14:paraId="39957A79" w14:textId="77777777" w:rsidTr="00E06390">
        <w:trPr>
          <w:trHeight w:val="631"/>
        </w:trPr>
        <w:tc>
          <w:tcPr>
            <w:tcW w:w="558" w:type="dxa"/>
          </w:tcPr>
          <w:p w14:paraId="18A1E6EA" w14:textId="77777777" w:rsidR="008140BA" w:rsidRPr="00A526E0" w:rsidRDefault="008140BA" w:rsidP="00E06390">
            <w:pPr>
              <w:ind w:right="-30"/>
              <w:jc w:val="both"/>
              <w:rPr>
                <w:rFonts w:ascii="Tahoma" w:hAnsi="Tahoma" w:cs="Tahoma"/>
                <w:b/>
                <w:lang w:val="ro-RO"/>
              </w:rPr>
            </w:pPr>
          </w:p>
        </w:tc>
        <w:tc>
          <w:tcPr>
            <w:tcW w:w="3270" w:type="dxa"/>
          </w:tcPr>
          <w:p w14:paraId="1624619F"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Contribuţia Consiliului Local Remetea</w:t>
            </w:r>
          </w:p>
        </w:tc>
        <w:tc>
          <w:tcPr>
            <w:tcW w:w="2092" w:type="dxa"/>
          </w:tcPr>
          <w:p w14:paraId="0CC1D699" w14:textId="77777777" w:rsidR="008140BA" w:rsidRPr="00A526E0" w:rsidRDefault="008140BA" w:rsidP="00E06390">
            <w:pPr>
              <w:ind w:right="-30"/>
              <w:jc w:val="both"/>
              <w:rPr>
                <w:rFonts w:ascii="Tahoma" w:hAnsi="Tahoma" w:cs="Tahoma"/>
                <w:b/>
                <w:lang w:val="ro-RO"/>
              </w:rPr>
            </w:pPr>
          </w:p>
        </w:tc>
        <w:tc>
          <w:tcPr>
            <w:tcW w:w="2552" w:type="dxa"/>
          </w:tcPr>
          <w:p w14:paraId="03526A27" w14:textId="77777777" w:rsidR="008140BA" w:rsidRPr="00A526E0" w:rsidRDefault="008140BA" w:rsidP="00E06390">
            <w:pPr>
              <w:ind w:right="-30"/>
              <w:jc w:val="both"/>
              <w:rPr>
                <w:rFonts w:ascii="Tahoma" w:hAnsi="Tahoma" w:cs="Tahoma"/>
                <w:b/>
                <w:lang w:val="ro-RO"/>
              </w:rPr>
            </w:pPr>
          </w:p>
        </w:tc>
        <w:tc>
          <w:tcPr>
            <w:tcW w:w="1417" w:type="dxa"/>
          </w:tcPr>
          <w:p w14:paraId="0BBF00FC" w14:textId="77777777" w:rsidR="008140BA" w:rsidRPr="00A526E0" w:rsidRDefault="008140BA" w:rsidP="00E06390">
            <w:pPr>
              <w:ind w:right="-30"/>
              <w:jc w:val="both"/>
              <w:rPr>
                <w:rFonts w:ascii="Tahoma" w:hAnsi="Tahoma" w:cs="Tahoma"/>
                <w:b/>
                <w:lang w:val="ro-RO"/>
              </w:rPr>
            </w:pPr>
          </w:p>
        </w:tc>
      </w:tr>
      <w:tr w:rsidR="008140BA" w:rsidRPr="00A526E0" w14:paraId="7F123215" w14:textId="77777777" w:rsidTr="00E06390">
        <w:tc>
          <w:tcPr>
            <w:tcW w:w="558" w:type="dxa"/>
          </w:tcPr>
          <w:p w14:paraId="368843E6"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1.</w:t>
            </w:r>
          </w:p>
        </w:tc>
        <w:tc>
          <w:tcPr>
            <w:tcW w:w="3270" w:type="dxa"/>
          </w:tcPr>
          <w:p w14:paraId="24A191D8" w14:textId="77777777" w:rsidR="008140BA" w:rsidRPr="00A526E0" w:rsidRDefault="008140BA" w:rsidP="00E06390">
            <w:pPr>
              <w:ind w:right="-30"/>
              <w:jc w:val="both"/>
              <w:rPr>
                <w:rFonts w:ascii="Tahoma" w:hAnsi="Tahoma" w:cs="Tahoma"/>
                <w:lang w:val="ro-RO"/>
              </w:rPr>
            </w:pPr>
          </w:p>
        </w:tc>
        <w:tc>
          <w:tcPr>
            <w:tcW w:w="2092" w:type="dxa"/>
          </w:tcPr>
          <w:p w14:paraId="6564C34A" w14:textId="77777777" w:rsidR="008140BA" w:rsidRPr="00A526E0" w:rsidRDefault="008140BA" w:rsidP="00E06390">
            <w:pPr>
              <w:ind w:right="-30"/>
              <w:jc w:val="both"/>
              <w:rPr>
                <w:rFonts w:ascii="Tahoma" w:hAnsi="Tahoma" w:cs="Tahoma"/>
                <w:lang w:val="ro-RO"/>
              </w:rPr>
            </w:pPr>
          </w:p>
        </w:tc>
        <w:tc>
          <w:tcPr>
            <w:tcW w:w="2552" w:type="dxa"/>
          </w:tcPr>
          <w:p w14:paraId="65A4D415" w14:textId="77777777" w:rsidR="008140BA" w:rsidRPr="00A526E0" w:rsidRDefault="008140BA" w:rsidP="00E06390">
            <w:pPr>
              <w:ind w:right="-30"/>
              <w:jc w:val="both"/>
              <w:rPr>
                <w:rFonts w:ascii="Tahoma" w:hAnsi="Tahoma" w:cs="Tahoma"/>
                <w:lang w:val="ro-RO"/>
              </w:rPr>
            </w:pPr>
          </w:p>
        </w:tc>
        <w:tc>
          <w:tcPr>
            <w:tcW w:w="1417" w:type="dxa"/>
          </w:tcPr>
          <w:p w14:paraId="7F692089" w14:textId="77777777" w:rsidR="008140BA" w:rsidRPr="00A526E0" w:rsidRDefault="008140BA" w:rsidP="00E06390">
            <w:pPr>
              <w:ind w:right="-30"/>
              <w:jc w:val="both"/>
              <w:rPr>
                <w:rFonts w:ascii="Tahoma" w:hAnsi="Tahoma" w:cs="Tahoma"/>
                <w:lang w:val="ro-RO"/>
              </w:rPr>
            </w:pPr>
          </w:p>
        </w:tc>
      </w:tr>
      <w:tr w:rsidR="008140BA" w:rsidRPr="00A526E0" w14:paraId="081B41E1" w14:textId="77777777" w:rsidTr="00E06390">
        <w:tc>
          <w:tcPr>
            <w:tcW w:w="558" w:type="dxa"/>
          </w:tcPr>
          <w:p w14:paraId="78185BD1"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2.</w:t>
            </w:r>
          </w:p>
        </w:tc>
        <w:tc>
          <w:tcPr>
            <w:tcW w:w="3270" w:type="dxa"/>
          </w:tcPr>
          <w:p w14:paraId="59875B6F" w14:textId="77777777" w:rsidR="008140BA" w:rsidRPr="00A526E0" w:rsidRDefault="008140BA" w:rsidP="00E06390">
            <w:pPr>
              <w:ind w:right="-30"/>
              <w:jc w:val="both"/>
              <w:rPr>
                <w:rFonts w:ascii="Tahoma" w:hAnsi="Tahoma" w:cs="Tahoma"/>
                <w:lang w:val="ro-RO"/>
              </w:rPr>
            </w:pPr>
          </w:p>
        </w:tc>
        <w:tc>
          <w:tcPr>
            <w:tcW w:w="2092" w:type="dxa"/>
          </w:tcPr>
          <w:p w14:paraId="38CB8A91" w14:textId="77777777" w:rsidR="008140BA" w:rsidRPr="00A526E0" w:rsidRDefault="008140BA" w:rsidP="00E06390">
            <w:pPr>
              <w:ind w:right="-30"/>
              <w:jc w:val="both"/>
              <w:rPr>
                <w:rFonts w:ascii="Tahoma" w:hAnsi="Tahoma" w:cs="Tahoma"/>
                <w:lang w:val="ro-RO"/>
              </w:rPr>
            </w:pPr>
          </w:p>
        </w:tc>
        <w:tc>
          <w:tcPr>
            <w:tcW w:w="2552" w:type="dxa"/>
          </w:tcPr>
          <w:p w14:paraId="738F9CF6" w14:textId="77777777" w:rsidR="008140BA" w:rsidRPr="00A526E0" w:rsidRDefault="008140BA" w:rsidP="00E06390">
            <w:pPr>
              <w:ind w:right="-30"/>
              <w:jc w:val="both"/>
              <w:rPr>
                <w:rFonts w:ascii="Tahoma" w:hAnsi="Tahoma" w:cs="Tahoma"/>
                <w:lang w:val="ro-RO"/>
              </w:rPr>
            </w:pPr>
          </w:p>
        </w:tc>
        <w:tc>
          <w:tcPr>
            <w:tcW w:w="1417" w:type="dxa"/>
          </w:tcPr>
          <w:p w14:paraId="678583B9" w14:textId="77777777" w:rsidR="008140BA" w:rsidRPr="00A526E0" w:rsidRDefault="008140BA" w:rsidP="00E06390">
            <w:pPr>
              <w:ind w:right="-30"/>
              <w:jc w:val="both"/>
              <w:rPr>
                <w:rFonts w:ascii="Tahoma" w:hAnsi="Tahoma" w:cs="Tahoma"/>
                <w:lang w:val="ro-RO"/>
              </w:rPr>
            </w:pPr>
          </w:p>
        </w:tc>
      </w:tr>
      <w:tr w:rsidR="008140BA" w:rsidRPr="00A526E0" w14:paraId="54A69489" w14:textId="77777777" w:rsidTr="00E06390">
        <w:tc>
          <w:tcPr>
            <w:tcW w:w="558" w:type="dxa"/>
          </w:tcPr>
          <w:p w14:paraId="18BAF6E9"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w:t>
            </w:r>
          </w:p>
        </w:tc>
        <w:tc>
          <w:tcPr>
            <w:tcW w:w="3270" w:type="dxa"/>
          </w:tcPr>
          <w:p w14:paraId="579EF587" w14:textId="77777777" w:rsidR="008140BA" w:rsidRPr="00A526E0" w:rsidRDefault="008140BA" w:rsidP="00E06390">
            <w:pPr>
              <w:ind w:right="-30"/>
              <w:jc w:val="both"/>
              <w:rPr>
                <w:rFonts w:ascii="Tahoma" w:hAnsi="Tahoma" w:cs="Tahoma"/>
                <w:lang w:val="ro-RO"/>
              </w:rPr>
            </w:pPr>
          </w:p>
        </w:tc>
        <w:tc>
          <w:tcPr>
            <w:tcW w:w="2092" w:type="dxa"/>
          </w:tcPr>
          <w:p w14:paraId="083E0E51" w14:textId="77777777" w:rsidR="008140BA" w:rsidRPr="00A526E0" w:rsidRDefault="008140BA" w:rsidP="00E06390">
            <w:pPr>
              <w:ind w:right="-30"/>
              <w:jc w:val="both"/>
              <w:rPr>
                <w:rFonts w:ascii="Tahoma" w:hAnsi="Tahoma" w:cs="Tahoma"/>
                <w:lang w:val="ro-RO"/>
              </w:rPr>
            </w:pPr>
          </w:p>
        </w:tc>
        <w:tc>
          <w:tcPr>
            <w:tcW w:w="2552" w:type="dxa"/>
          </w:tcPr>
          <w:p w14:paraId="4FB7FDD6" w14:textId="77777777" w:rsidR="008140BA" w:rsidRPr="00A526E0" w:rsidRDefault="008140BA" w:rsidP="00E06390">
            <w:pPr>
              <w:ind w:right="-30"/>
              <w:jc w:val="both"/>
              <w:rPr>
                <w:rFonts w:ascii="Tahoma" w:hAnsi="Tahoma" w:cs="Tahoma"/>
                <w:lang w:val="ro-RO"/>
              </w:rPr>
            </w:pPr>
          </w:p>
        </w:tc>
        <w:tc>
          <w:tcPr>
            <w:tcW w:w="1417" w:type="dxa"/>
          </w:tcPr>
          <w:p w14:paraId="6091CE5C" w14:textId="77777777" w:rsidR="008140BA" w:rsidRPr="00A526E0" w:rsidRDefault="008140BA" w:rsidP="00E06390">
            <w:pPr>
              <w:ind w:right="-30"/>
              <w:jc w:val="both"/>
              <w:rPr>
                <w:rFonts w:ascii="Tahoma" w:hAnsi="Tahoma" w:cs="Tahoma"/>
                <w:lang w:val="ro-RO"/>
              </w:rPr>
            </w:pPr>
          </w:p>
        </w:tc>
      </w:tr>
      <w:tr w:rsidR="008140BA" w:rsidRPr="00A526E0" w14:paraId="17EB8804" w14:textId="77777777" w:rsidTr="00E06390">
        <w:tc>
          <w:tcPr>
            <w:tcW w:w="558" w:type="dxa"/>
          </w:tcPr>
          <w:p w14:paraId="159D21F1" w14:textId="77777777" w:rsidR="008140BA" w:rsidRPr="00A526E0" w:rsidRDefault="008140BA" w:rsidP="00E06390">
            <w:pPr>
              <w:ind w:right="-30"/>
              <w:jc w:val="both"/>
              <w:rPr>
                <w:rFonts w:ascii="Tahoma" w:hAnsi="Tahoma" w:cs="Tahoma"/>
                <w:lang w:val="ro-RO"/>
              </w:rPr>
            </w:pPr>
          </w:p>
        </w:tc>
        <w:tc>
          <w:tcPr>
            <w:tcW w:w="3270" w:type="dxa"/>
          </w:tcPr>
          <w:p w14:paraId="482BC9AE" w14:textId="77777777" w:rsidR="008140BA" w:rsidRPr="00A526E0" w:rsidRDefault="008140BA" w:rsidP="00E06390">
            <w:pPr>
              <w:ind w:right="-30"/>
              <w:jc w:val="both"/>
              <w:rPr>
                <w:rFonts w:ascii="Tahoma" w:hAnsi="Tahoma" w:cs="Tahoma"/>
                <w:lang w:val="ro-RO"/>
              </w:rPr>
            </w:pPr>
            <w:r w:rsidRPr="00A526E0">
              <w:rPr>
                <w:rFonts w:ascii="Tahoma" w:hAnsi="Tahoma" w:cs="Tahoma"/>
                <w:b/>
                <w:lang w:val="ro-RO"/>
              </w:rPr>
              <w:t>Contribuţia proprie a beneficiarului</w:t>
            </w:r>
          </w:p>
        </w:tc>
        <w:tc>
          <w:tcPr>
            <w:tcW w:w="2092" w:type="dxa"/>
          </w:tcPr>
          <w:p w14:paraId="52E4FBB7" w14:textId="77777777" w:rsidR="008140BA" w:rsidRPr="00A526E0" w:rsidRDefault="008140BA" w:rsidP="00E06390">
            <w:pPr>
              <w:ind w:right="-30"/>
              <w:jc w:val="both"/>
              <w:rPr>
                <w:rFonts w:ascii="Tahoma" w:hAnsi="Tahoma" w:cs="Tahoma"/>
                <w:lang w:val="ro-RO"/>
              </w:rPr>
            </w:pPr>
          </w:p>
        </w:tc>
        <w:tc>
          <w:tcPr>
            <w:tcW w:w="2552" w:type="dxa"/>
          </w:tcPr>
          <w:p w14:paraId="35997DB6" w14:textId="77777777" w:rsidR="008140BA" w:rsidRPr="00A526E0" w:rsidRDefault="008140BA" w:rsidP="00E06390">
            <w:pPr>
              <w:ind w:right="-30"/>
              <w:jc w:val="both"/>
              <w:rPr>
                <w:rFonts w:ascii="Tahoma" w:hAnsi="Tahoma" w:cs="Tahoma"/>
                <w:lang w:val="ro-RO"/>
              </w:rPr>
            </w:pPr>
          </w:p>
        </w:tc>
        <w:tc>
          <w:tcPr>
            <w:tcW w:w="1417" w:type="dxa"/>
          </w:tcPr>
          <w:p w14:paraId="5C788DFA" w14:textId="77777777" w:rsidR="008140BA" w:rsidRPr="00A526E0" w:rsidRDefault="008140BA" w:rsidP="00E06390">
            <w:pPr>
              <w:ind w:right="-30"/>
              <w:jc w:val="both"/>
              <w:rPr>
                <w:rFonts w:ascii="Tahoma" w:hAnsi="Tahoma" w:cs="Tahoma"/>
                <w:lang w:val="ro-RO"/>
              </w:rPr>
            </w:pPr>
          </w:p>
        </w:tc>
      </w:tr>
      <w:tr w:rsidR="008140BA" w:rsidRPr="00A526E0" w14:paraId="7EB42638" w14:textId="77777777" w:rsidTr="00E06390">
        <w:tc>
          <w:tcPr>
            <w:tcW w:w="558" w:type="dxa"/>
          </w:tcPr>
          <w:p w14:paraId="41CDACE9"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1.</w:t>
            </w:r>
          </w:p>
        </w:tc>
        <w:tc>
          <w:tcPr>
            <w:tcW w:w="3270" w:type="dxa"/>
          </w:tcPr>
          <w:p w14:paraId="0A6F4DF9" w14:textId="77777777" w:rsidR="008140BA" w:rsidRPr="00A526E0" w:rsidRDefault="008140BA" w:rsidP="00E06390">
            <w:pPr>
              <w:ind w:right="-30"/>
              <w:jc w:val="both"/>
              <w:rPr>
                <w:rFonts w:ascii="Tahoma" w:hAnsi="Tahoma" w:cs="Tahoma"/>
                <w:lang w:val="ro-RO"/>
              </w:rPr>
            </w:pPr>
          </w:p>
        </w:tc>
        <w:tc>
          <w:tcPr>
            <w:tcW w:w="2092" w:type="dxa"/>
          </w:tcPr>
          <w:p w14:paraId="6B0F0F70" w14:textId="77777777" w:rsidR="008140BA" w:rsidRPr="00A526E0" w:rsidRDefault="008140BA" w:rsidP="00E06390">
            <w:pPr>
              <w:ind w:right="-30"/>
              <w:jc w:val="both"/>
              <w:rPr>
                <w:rFonts w:ascii="Tahoma" w:hAnsi="Tahoma" w:cs="Tahoma"/>
                <w:lang w:val="ro-RO"/>
              </w:rPr>
            </w:pPr>
          </w:p>
        </w:tc>
        <w:tc>
          <w:tcPr>
            <w:tcW w:w="2552" w:type="dxa"/>
          </w:tcPr>
          <w:p w14:paraId="3BD02E8E" w14:textId="77777777" w:rsidR="008140BA" w:rsidRPr="00A526E0" w:rsidRDefault="008140BA" w:rsidP="00E06390">
            <w:pPr>
              <w:ind w:right="-30"/>
              <w:jc w:val="both"/>
              <w:rPr>
                <w:rFonts w:ascii="Tahoma" w:hAnsi="Tahoma" w:cs="Tahoma"/>
                <w:lang w:val="ro-RO"/>
              </w:rPr>
            </w:pPr>
          </w:p>
        </w:tc>
        <w:tc>
          <w:tcPr>
            <w:tcW w:w="1417" w:type="dxa"/>
          </w:tcPr>
          <w:p w14:paraId="3C96C298" w14:textId="77777777" w:rsidR="008140BA" w:rsidRPr="00A526E0" w:rsidRDefault="008140BA" w:rsidP="00E06390">
            <w:pPr>
              <w:ind w:right="-30"/>
              <w:jc w:val="both"/>
              <w:rPr>
                <w:rFonts w:ascii="Tahoma" w:hAnsi="Tahoma" w:cs="Tahoma"/>
                <w:lang w:val="ro-RO"/>
              </w:rPr>
            </w:pPr>
          </w:p>
        </w:tc>
      </w:tr>
      <w:tr w:rsidR="008140BA" w:rsidRPr="00A526E0" w14:paraId="6A753EBE" w14:textId="77777777" w:rsidTr="00E06390">
        <w:tc>
          <w:tcPr>
            <w:tcW w:w="558" w:type="dxa"/>
          </w:tcPr>
          <w:p w14:paraId="602B2CDA"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2.</w:t>
            </w:r>
          </w:p>
        </w:tc>
        <w:tc>
          <w:tcPr>
            <w:tcW w:w="3270" w:type="dxa"/>
          </w:tcPr>
          <w:p w14:paraId="7364806F" w14:textId="77777777" w:rsidR="008140BA" w:rsidRPr="00A526E0" w:rsidRDefault="008140BA" w:rsidP="00E06390">
            <w:pPr>
              <w:ind w:right="-30"/>
              <w:jc w:val="both"/>
              <w:rPr>
                <w:rFonts w:ascii="Tahoma" w:hAnsi="Tahoma" w:cs="Tahoma"/>
                <w:lang w:val="ro-RO"/>
              </w:rPr>
            </w:pPr>
          </w:p>
        </w:tc>
        <w:tc>
          <w:tcPr>
            <w:tcW w:w="2092" w:type="dxa"/>
          </w:tcPr>
          <w:p w14:paraId="71A008F9" w14:textId="77777777" w:rsidR="008140BA" w:rsidRPr="00A526E0" w:rsidRDefault="008140BA" w:rsidP="00E06390">
            <w:pPr>
              <w:ind w:right="-30"/>
              <w:jc w:val="both"/>
              <w:rPr>
                <w:rFonts w:ascii="Tahoma" w:hAnsi="Tahoma" w:cs="Tahoma"/>
                <w:lang w:val="ro-RO"/>
              </w:rPr>
            </w:pPr>
          </w:p>
        </w:tc>
        <w:tc>
          <w:tcPr>
            <w:tcW w:w="2552" w:type="dxa"/>
          </w:tcPr>
          <w:p w14:paraId="238532F8" w14:textId="77777777" w:rsidR="008140BA" w:rsidRPr="00A526E0" w:rsidRDefault="008140BA" w:rsidP="00E06390">
            <w:pPr>
              <w:ind w:right="-30"/>
              <w:jc w:val="both"/>
              <w:rPr>
                <w:rFonts w:ascii="Tahoma" w:hAnsi="Tahoma" w:cs="Tahoma"/>
                <w:lang w:val="ro-RO"/>
              </w:rPr>
            </w:pPr>
          </w:p>
        </w:tc>
        <w:tc>
          <w:tcPr>
            <w:tcW w:w="1417" w:type="dxa"/>
          </w:tcPr>
          <w:p w14:paraId="480106F8" w14:textId="77777777" w:rsidR="008140BA" w:rsidRPr="00A526E0" w:rsidRDefault="008140BA" w:rsidP="00E06390">
            <w:pPr>
              <w:ind w:right="-30"/>
              <w:jc w:val="both"/>
              <w:rPr>
                <w:rFonts w:ascii="Tahoma" w:hAnsi="Tahoma" w:cs="Tahoma"/>
                <w:lang w:val="ro-RO"/>
              </w:rPr>
            </w:pPr>
          </w:p>
        </w:tc>
      </w:tr>
      <w:tr w:rsidR="008140BA" w:rsidRPr="00A526E0" w14:paraId="65DE72FF" w14:textId="77777777" w:rsidTr="00E06390">
        <w:tc>
          <w:tcPr>
            <w:tcW w:w="558" w:type="dxa"/>
          </w:tcPr>
          <w:p w14:paraId="2EF4F962"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w:t>
            </w:r>
          </w:p>
        </w:tc>
        <w:tc>
          <w:tcPr>
            <w:tcW w:w="3270" w:type="dxa"/>
          </w:tcPr>
          <w:p w14:paraId="070FEFD5" w14:textId="77777777" w:rsidR="008140BA" w:rsidRPr="00A526E0" w:rsidRDefault="008140BA" w:rsidP="00E06390">
            <w:pPr>
              <w:ind w:right="-30"/>
              <w:jc w:val="both"/>
              <w:rPr>
                <w:rFonts w:ascii="Tahoma" w:hAnsi="Tahoma" w:cs="Tahoma"/>
                <w:lang w:val="ro-RO"/>
              </w:rPr>
            </w:pPr>
          </w:p>
        </w:tc>
        <w:tc>
          <w:tcPr>
            <w:tcW w:w="2092" w:type="dxa"/>
          </w:tcPr>
          <w:p w14:paraId="09707FF2" w14:textId="77777777" w:rsidR="008140BA" w:rsidRPr="00A526E0" w:rsidRDefault="008140BA" w:rsidP="00E06390">
            <w:pPr>
              <w:ind w:right="-30"/>
              <w:jc w:val="both"/>
              <w:rPr>
                <w:rFonts w:ascii="Tahoma" w:hAnsi="Tahoma" w:cs="Tahoma"/>
                <w:lang w:val="ro-RO"/>
              </w:rPr>
            </w:pPr>
          </w:p>
        </w:tc>
        <w:tc>
          <w:tcPr>
            <w:tcW w:w="2552" w:type="dxa"/>
          </w:tcPr>
          <w:p w14:paraId="3BE917EB" w14:textId="77777777" w:rsidR="008140BA" w:rsidRPr="00A526E0" w:rsidRDefault="008140BA" w:rsidP="00E06390">
            <w:pPr>
              <w:ind w:right="-30"/>
              <w:jc w:val="both"/>
              <w:rPr>
                <w:rFonts w:ascii="Tahoma" w:hAnsi="Tahoma" w:cs="Tahoma"/>
                <w:lang w:val="ro-RO"/>
              </w:rPr>
            </w:pPr>
          </w:p>
        </w:tc>
        <w:tc>
          <w:tcPr>
            <w:tcW w:w="1417" w:type="dxa"/>
          </w:tcPr>
          <w:p w14:paraId="78476444" w14:textId="77777777" w:rsidR="008140BA" w:rsidRPr="00A526E0" w:rsidRDefault="008140BA" w:rsidP="00E06390">
            <w:pPr>
              <w:ind w:right="-30"/>
              <w:jc w:val="both"/>
              <w:rPr>
                <w:rFonts w:ascii="Tahoma" w:hAnsi="Tahoma" w:cs="Tahoma"/>
                <w:lang w:val="ro-RO"/>
              </w:rPr>
            </w:pPr>
          </w:p>
        </w:tc>
      </w:tr>
      <w:tr w:rsidR="008140BA" w:rsidRPr="00A526E0" w14:paraId="6EB334FD" w14:textId="77777777" w:rsidTr="00E06390">
        <w:tc>
          <w:tcPr>
            <w:tcW w:w="558" w:type="dxa"/>
          </w:tcPr>
          <w:p w14:paraId="21EE88DD" w14:textId="77777777" w:rsidR="008140BA" w:rsidRPr="00A526E0" w:rsidRDefault="008140BA" w:rsidP="00E06390">
            <w:pPr>
              <w:ind w:right="-30"/>
              <w:jc w:val="both"/>
              <w:rPr>
                <w:rFonts w:ascii="Tahoma" w:hAnsi="Tahoma" w:cs="Tahoma"/>
                <w:lang w:val="ro-RO"/>
              </w:rPr>
            </w:pPr>
          </w:p>
        </w:tc>
        <w:tc>
          <w:tcPr>
            <w:tcW w:w="3270" w:type="dxa"/>
          </w:tcPr>
          <w:p w14:paraId="57055329" w14:textId="77777777" w:rsidR="008140BA" w:rsidRPr="00A526E0" w:rsidRDefault="008140BA" w:rsidP="00E06390">
            <w:pPr>
              <w:ind w:right="-30"/>
              <w:jc w:val="both"/>
              <w:rPr>
                <w:rFonts w:ascii="Tahoma" w:hAnsi="Tahoma" w:cs="Tahoma"/>
                <w:lang w:val="ro-RO"/>
              </w:rPr>
            </w:pPr>
            <w:r w:rsidRPr="00A526E0">
              <w:rPr>
                <w:rFonts w:ascii="Tahoma" w:hAnsi="Tahoma" w:cs="Tahoma"/>
                <w:b/>
                <w:lang w:val="ro-RO"/>
              </w:rPr>
              <w:t>Alte surse de finanţare</w:t>
            </w:r>
          </w:p>
        </w:tc>
        <w:tc>
          <w:tcPr>
            <w:tcW w:w="2092" w:type="dxa"/>
          </w:tcPr>
          <w:p w14:paraId="025433AD" w14:textId="77777777" w:rsidR="008140BA" w:rsidRPr="00A526E0" w:rsidRDefault="008140BA" w:rsidP="00E06390">
            <w:pPr>
              <w:ind w:right="-30"/>
              <w:jc w:val="both"/>
              <w:rPr>
                <w:rFonts w:ascii="Tahoma" w:hAnsi="Tahoma" w:cs="Tahoma"/>
                <w:lang w:val="ro-RO"/>
              </w:rPr>
            </w:pPr>
          </w:p>
        </w:tc>
        <w:tc>
          <w:tcPr>
            <w:tcW w:w="2552" w:type="dxa"/>
          </w:tcPr>
          <w:p w14:paraId="734F16E9" w14:textId="77777777" w:rsidR="008140BA" w:rsidRPr="00A526E0" w:rsidRDefault="008140BA" w:rsidP="00E06390">
            <w:pPr>
              <w:ind w:right="-30"/>
              <w:jc w:val="both"/>
              <w:rPr>
                <w:rFonts w:ascii="Tahoma" w:hAnsi="Tahoma" w:cs="Tahoma"/>
                <w:lang w:val="ro-RO"/>
              </w:rPr>
            </w:pPr>
          </w:p>
        </w:tc>
        <w:tc>
          <w:tcPr>
            <w:tcW w:w="1417" w:type="dxa"/>
          </w:tcPr>
          <w:p w14:paraId="3C2EE926" w14:textId="77777777" w:rsidR="008140BA" w:rsidRPr="00A526E0" w:rsidRDefault="008140BA" w:rsidP="00E06390">
            <w:pPr>
              <w:ind w:right="-30"/>
              <w:jc w:val="both"/>
              <w:rPr>
                <w:rFonts w:ascii="Tahoma" w:hAnsi="Tahoma" w:cs="Tahoma"/>
                <w:lang w:val="ro-RO"/>
              </w:rPr>
            </w:pPr>
          </w:p>
        </w:tc>
      </w:tr>
      <w:tr w:rsidR="008140BA" w:rsidRPr="00A526E0" w14:paraId="3A91B199" w14:textId="77777777" w:rsidTr="00E06390">
        <w:tc>
          <w:tcPr>
            <w:tcW w:w="558" w:type="dxa"/>
          </w:tcPr>
          <w:p w14:paraId="6C04B41C"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1.</w:t>
            </w:r>
          </w:p>
        </w:tc>
        <w:tc>
          <w:tcPr>
            <w:tcW w:w="3270" w:type="dxa"/>
          </w:tcPr>
          <w:p w14:paraId="0B7E8D16" w14:textId="77777777" w:rsidR="008140BA" w:rsidRPr="00A526E0" w:rsidRDefault="008140BA" w:rsidP="00E06390">
            <w:pPr>
              <w:ind w:right="-30"/>
              <w:jc w:val="both"/>
              <w:rPr>
                <w:rFonts w:ascii="Tahoma" w:hAnsi="Tahoma" w:cs="Tahoma"/>
                <w:lang w:val="ro-RO"/>
              </w:rPr>
            </w:pPr>
          </w:p>
        </w:tc>
        <w:tc>
          <w:tcPr>
            <w:tcW w:w="2092" w:type="dxa"/>
          </w:tcPr>
          <w:p w14:paraId="10F742A9" w14:textId="77777777" w:rsidR="008140BA" w:rsidRPr="00A526E0" w:rsidRDefault="008140BA" w:rsidP="00E06390">
            <w:pPr>
              <w:ind w:right="-30"/>
              <w:jc w:val="both"/>
              <w:rPr>
                <w:rFonts w:ascii="Tahoma" w:hAnsi="Tahoma" w:cs="Tahoma"/>
                <w:lang w:val="ro-RO"/>
              </w:rPr>
            </w:pPr>
          </w:p>
        </w:tc>
        <w:tc>
          <w:tcPr>
            <w:tcW w:w="2552" w:type="dxa"/>
          </w:tcPr>
          <w:p w14:paraId="78C513AD" w14:textId="77777777" w:rsidR="008140BA" w:rsidRPr="00A526E0" w:rsidRDefault="008140BA" w:rsidP="00E06390">
            <w:pPr>
              <w:ind w:right="-30"/>
              <w:jc w:val="both"/>
              <w:rPr>
                <w:rFonts w:ascii="Tahoma" w:hAnsi="Tahoma" w:cs="Tahoma"/>
                <w:lang w:val="ro-RO"/>
              </w:rPr>
            </w:pPr>
          </w:p>
        </w:tc>
        <w:tc>
          <w:tcPr>
            <w:tcW w:w="1417" w:type="dxa"/>
          </w:tcPr>
          <w:p w14:paraId="3B90BC39" w14:textId="77777777" w:rsidR="008140BA" w:rsidRPr="00A526E0" w:rsidRDefault="008140BA" w:rsidP="00E06390">
            <w:pPr>
              <w:ind w:right="-30"/>
              <w:jc w:val="both"/>
              <w:rPr>
                <w:rFonts w:ascii="Tahoma" w:hAnsi="Tahoma" w:cs="Tahoma"/>
                <w:lang w:val="ro-RO"/>
              </w:rPr>
            </w:pPr>
          </w:p>
        </w:tc>
      </w:tr>
      <w:tr w:rsidR="008140BA" w:rsidRPr="00A526E0" w14:paraId="05CE8484" w14:textId="77777777" w:rsidTr="00E06390">
        <w:tc>
          <w:tcPr>
            <w:tcW w:w="558" w:type="dxa"/>
          </w:tcPr>
          <w:p w14:paraId="0256FABA"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2.</w:t>
            </w:r>
          </w:p>
        </w:tc>
        <w:tc>
          <w:tcPr>
            <w:tcW w:w="3270" w:type="dxa"/>
          </w:tcPr>
          <w:p w14:paraId="5DDD5143" w14:textId="77777777" w:rsidR="008140BA" w:rsidRPr="00A526E0" w:rsidRDefault="008140BA" w:rsidP="00E06390">
            <w:pPr>
              <w:ind w:right="-30"/>
              <w:jc w:val="both"/>
              <w:rPr>
                <w:rFonts w:ascii="Tahoma" w:hAnsi="Tahoma" w:cs="Tahoma"/>
                <w:lang w:val="ro-RO"/>
              </w:rPr>
            </w:pPr>
          </w:p>
        </w:tc>
        <w:tc>
          <w:tcPr>
            <w:tcW w:w="2092" w:type="dxa"/>
          </w:tcPr>
          <w:p w14:paraId="0E83712E" w14:textId="77777777" w:rsidR="008140BA" w:rsidRPr="00A526E0" w:rsidRDefault="008140BA" w:rsidP="00E06390">
            <w:pPr>
              <w:ind w:right="-30"/>
              <w:jc w:val="both"/>
              <w:rPr>
                <w:rFonts w:ascii="Tahoma" w:hAnsi="Tahoma" w:cs="Tahoma"/>
                <w:lang w:val="ro-RO"/>
              </w:rPr>
            </w:pPr>
          </w:p>
        </w:tc>
        <w:tc>
          <w:tcPr>
            <w:tcW w:w="2552" w:type="dxa"/>
          </w:tcPr>
          <w:p w14:paraId="6399A329" w14:textId="77777777" w:rsidR="008140BA" w:rsidRPr="00A526E0" w:rsidRDefault="008140BA" w:rsidP="00E06390">
            <w:pPr>
              <w:ind w:right="-30"/>
              <w:jc w:val="both"/>
              <w:rPr>
                <w:rFonts w:ascii="Tahoma" w:hAnsi="Tahoma" w:cs="Tahoma"/>
                <w:lang w:val="ro-RO"/>
              </w:rPr>
            </w:pPr>
          </w:p>
        </w:tc>
        <w:tc>
          <w:tcPr>
            <w:tcW w:w="1417" w:type="dxa"/>
          </w:tcPr>
          <w:p w14:paraId="1815579B" w14:textId="77777777" w:rsidR="008140BA" w:rsidRPr="00A526E0" w:rsidRDefault="008140BA" w:rsidP="00E06390">
            <w:pPr>
              <w:ind w:right="-30"/>
              <w:jc w:val="both"/>
              <w:rPr>
                <w:rFonts w:ascii="Tahoma" w:hAnsi="Tahoma" w:cs="Tahoma"/>
                <w:lang w:val="ro-RO"/>
              </w:rPr>
            </w:pPr>
          </w:p>
        </w:tc>
      </w:tr>
      <w:tr w:rsidR="008140BA" w:rsidRPr="00A526E0" w14:paraId="60EFEB12" w14:textId="77777777" w:rsidTr="00E06390">
        <w:tc>
          <w:tcPr>
            <w:tcW w:w="558" w:type="dxa"/>
          </w:tcPr>
          <w:p w14:paraId="5EBE8010"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w:t>
            </w:r>
          </w:p>
        </w:tc>
        <w:tc>
          <w:tcPr>
            <w:tcW w:w="3270" w:type="dxa"/>
          </w:tcPr>
          <w:p w14:paraId="4D43C3EC" w14:textId="77777777" w:rsidR="008140BA" w:rsidRPr="00A526E0" w:rsidRDefault="008140BA" w:rsidP="00E06390">
            <w:pPr>
              <w:ind w:right="-30"/>
              <w:jc w:val="both"/>
              <w:rPr>
                <w:rFonts w:ascii="Tahoma" w:hAnsi="Tahoma" w:cs="Tahoma"/>
                <w:lang w:val="ro-RO"/>
              </w:rPr>
            </w:pPr>
          </w:p>
        </w:tc>
        <w:tc>
          <w:tcPr>
            <w:tcW w:w="2092" w:type="dxa"/>
          </w:tcPr>
          <w:p w14:paraId="3BC013F8" w14:textId="77777777" w:rsidR="008140BA" w:rsidRPr="00A526E0" w:rsidRDefault="008140BA" w:rsidP="00E06390">
            <w:pPr>
              <w:ind w:right="-30"/>
              <w:jc w:val="both"/>
              <w:rPr>
                <w:rFonts w:ascii="Tahoma" w:hAnsi="Tahoma" w:cs="Tahoma"/>
                <w:lang w:val="ro-RO"/>
              </w:rPr>
            </w:pPr>
          </w:p>
        </w:tc>
        <w:tc>
          <w:tcPr>
            <w:tcW w:w="2552" w:type="dxa"/>
          </w:tcPr>
          <w:p w14:paraId="52CAE5C3" w14:textId="77777777" w:rsidR="008140BA" w:rsidRPr="00A526E0" w:rsidRDefault="008140BA" w:rsidP="00E06390">
            <w:pPr>
              <w:ind w:right="-30"/>
              <w:jc w:val="both"/>
              <w:rPr>
                <w:rFonts w:ascii="Tahoma" w:hAnsi="Tahoma" w:cs="Tahoma"/>
                <w:lang w:val="ro-RO"/>
              </w:rPr>
            </w:pPr>
          </w:p>
        </w:tc>
        <w:tc>
          <w:tcPr>
            <w:tcW w:w="1417" w:type="dxa"/>
          </w:tcPr>
          <w:p w14:paraId="4CDD4D6B" w14:textId="77777777" w:rsidR="008140BA" w:rsidRPr="00A526E0" w:rsidRDefault="008140BA" w:rsidP="00E06390">
            <w:pPr>
              <w:ind w:right="-30"/>
              <w:jc w:val="both"/>
              <w:rPr>
                <w:rFonts w:ascii="Tahoma" w:hAnsi="Tahoma" w:cs="Tahoma"/>
                <w:lang w:val="ro-RO"/>
              </w:rPr>
            </w:pPr>
          </w:p>
        </w:tc>
      </w:tr>
    </w:tbl>
    <w:p w14:paraId="6F19EC46"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La Decont se anexează toate documentele justificative, menţionate în metodologie, pentru fiecare cheltuială în parte. </w:t>
      </w:r>
    </w:p>
    <w:p w14:paraId="508A385C" w14:textId="77777777" w:rsidR="008140BA" w:rsidRPr="00A526E0" w:rsidRDefault="008140BA" w:rsidP="008140BA">
      <w:pPr>
        <w:ind w:right="-30"/>
        <w:jc w:val="both"/>
        <w:rPr>
          <w:rFonts w:ascii="Tahoma" w:hAnsi="Tahoma" w:cs="Tahoma"/>
          <w:lang w:val="ro-RO"/>
        </w:rPr>
      </w:pPr>
    </w:p>
    <w:p w14:paraId="61A0EFDF"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761F1EAB" w14:textId="77777777" w:rsidR="008140BA" w:rsidRPr="00A526E0" w:rsidRDefault="008140BA" w:rsidP="008140BA">
      <w:pPr>
        <w:ind w:right="-30"/>
        <w:jc w:val="both"/>
        <w:rPr>
          <w:rFonts w:ascii="Tahoma" w:hAnsi="Tahoma" w:cs="Tahoma"/>
          <w:lang w:val="ro-RO"/>
        </w:rPr>
      </w:pPr>
    </w:p>
    <w:p w14:paraId="22E86C1A" w14:textId="77777777" w:rsidR="008140BA" w:rsidRPr="00A526E0" w:rsidRDefault="008140BA" w:rsidP="008140BA">
      <w:pPr>
        <w:ind w:right="-30"/>
        <w:jc w:val="both"/>
        <w:rPr>
          <w:rFonts w:ascii="Tahoma" w:hAnsi="Tahoma" w:cs="Tahoma"/>
          <w:b/>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b/>
          <w:lang w:val="ro-RO"/>
        </w:rPr>
        <w:t>Ştampila</w:t>
      </w:r>
    </w:p>
    <w:p w14:paraId="4987DD2A" w14:textId="77777777" w:rsidR="008140BA" w:rsidRPr="00A526E0" w:rsidRDefault="008140BA" w:rsidP="008140BA">
      <w:pPr>
        <w:ind w:right="-30"/>
        <w:jc w:val="right"/>
        <w:rPr>
          <w:rFonts w:ascii="Tahoma" w:hAnsi="Tahoma" w:cs="Tahoma"/>
          <w:b/>
          <w:color w:val="000000"/>
          <w:lang w:val="ro-RO"/>
        </w:rPr>
      </w:pPr>
      <w:r w:rsidRPr="00A526E0">
        <w:rPr>
          <w:rFonts w:ascii="Tahoma" w:hAnsi="Tahoma" w:cs="Tahoma"/>
          <w:b/>
          <w:lang w:val="ro-RO"/>
        </w:rPr>
        <w:br w:type="page"/>
      </w:r>
      <w:r w:rsidRPr="00A526E0">
        <w:rPr>
          <w:rFonts w:ascii="Tahoma" w:hAnsi="Tahoma" w:cs="Tahoma"/>
          <w:b/>
          <w:color w:val="000000"/>
          <w:lang w:val="ro-RO"/>
        </w:rPr>
        <w:lastRenderedPageBreak/>
        <w:tab/>
      </w:r>
      <w:r w:rsidRPr="00A526E0">
        <w:rPr>
          <w:rFonts w:ascii="Tahoma" w:hAnsi="Tahoma" w:cs="Tahoma"/>
          <w:b/>
          <w:color w:val="000000"/>
          <w:lang w:val="ro-RO"/>
        </w:rPr>
        <w:tab/>
      </w:r>
      <w:r w:rsidRPr="00A526E0">
        <w:rPr>
          <w:rFonts w:ascii="Tahoma" w:hAnsi="Tahoma" w:cs="Tahoma"/>
          <w:b/>
          <w:color w:val="000000"/>
          <w:lang w:val="ro-RO"/>
        </w:rPr>
        <w:tab/>
        <w:t>ANEXA nr. 4 - Metodologia de finanțare</w:t>
      </w:r>
    </w:p>
    <w:p w14:paraId="7C3C652D"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 xml:space="preserve">  </w:t>
      </w:r>
    </w:p>
    <w:tbl>
      <w:tblPr>
        <w:tblW w:w="11252" w:type="dxa"/>
        <w:tblInd w:w="-346" w:type="dxa"/>
        <w:tblLayout w:type="fixed"/>
        <w:tblCellMar>
          <w:left w:w="0" w:type="dxa"/>
          <w:right w:w="0" w:type="dxa"/>
        </w:tblCellMar>
        <w:tblLook w:val="04A0" w:firstRow="1" w:lastRow="0" w:firstColumn="1" w:lastColumn="0" w:noHBand="0" w:noVBand="1"/>
      </w:tblPr>
      <w:tblGrid>
        <w:gridCol w:w="630"/>
        <w:gridCol w:w="2148"/>
        <w:gridCol w:w="1260"/>
        <w:gridCol w:w="2070"/>
        <w:gridCol w:w="773"/>
        <w:gridCol w:w="1440"/>
        <w:gridCol w:w="1055"/>
        <w:gridCol w:w="205"/>
        <w:gridCol w:w="949"/>
        <w:gridCol w:w="41"/>
        <w:gridCol w:w="65"/>
        <w:gridCol w:w="616"/>
      </w:tblGrid>
      <w:tr w:rsidR="008140BA" w:rsidRPr="00A526E0" w14:paraId="4BE9747C" w14:textId="77777777" w:rsidTr="00E06390">
        <w:trPr>
          <w:trHeight w:val="345"/>
        </w:trPr>
        <w:tc>
          <w:tcPr>
            <w:tcW w:w="630" w:type="dxa"/>
            <w:tcBorders>
              <w:top w:val="nil"/>
              <w:left w:val="nil"/>
              <w:bottom w:val="nil"/>
              <w:right w:val="nil"/>
            </w:tcBorders>
            <w:shd w:val="clear" w:color="auto" w:fill="auto"/>
            <w:noWrap/>
            <w:tcMar>
              <w:top w:w="14" w:type="dxa"/>
              <w:left w:w="14" w:type="dxa"/>
              <w:bottom w:w="0" w:type="dxa"/>
              <w:right w:w="14" w:type="dxa"/>
            </w:tcMar>
            <w:vAlign w:val="bottom"/>
            <w:hideMark/>
          </w:tcPr>
          <w:p w14:paraId="34027625" w14:textId="77777777" w:rsidR="008140BA" w:rsidRPr="00A526E0" w:rsidRDefault="008140BA" w:rsidP="00E06390">
            <w:pPr>
              <w:jc w:val="both"/>
              <w:rPr>
                <w:rFonts w:ascii="Tahoma" w:hAnsi="Tahoma" w:cs="Tahoma"/>
                <w:lang w:val="ro-RO"/>
              </w:rPr>
            </w:pPr>
          </w:p>
        </w:tc>
        <w:tc>
          <w:tcPr>
            <w:tcW w:w="10006" w:type="dxa"/>
            <w:gridSpan w:val="10"/>
            <w:tcBorders>
              <w:top w:val="nil"/>
              <w:left w:val="nil"/>
              <w:bottom w:val="nil"/>
              <w:right w:val="nil"/>
            </w:tcBorders>
            <w:shd w:val="clear" w:color="auto" w:fill="auto"/>
            <w:noWrap/>
            <w:tcMar>
              <w:top w:w="14" w:type="dxa"/>
              <w:left w:w="14" w:type="dxa"/>
              <w:bottom w:w="0" w:type="dxa"/>
              <w:right w:w="14" w:type="dxa"/>
            </w:tcMar>
            <w:vAlign w:val="bottom"/>
            <w:hideMark/>
          </w:tcPr>
          <w:p w14:paraId="5D7B3A96" w14:textId="77777777" w:rsidR="008140BA" w:rsidRPr="00A526E0" w:rsidRDefault="008140BA" w:rsidP="00E06390">
            <w:pPr>
              <w:jc w:val="center"/>
              <w:rPr>
                <w:rFonts w:ascii="Tahoma" w:hAnsi="Tahoma" w:cs="Tahoma"/>
                <w:b/>
                <w:bCs/>
                <w:lang w:val="ro-RO"/>
              </w:rPr>
            </w:pPr>
            <w:r w:rsidRPr="00A526E0">
              <w:rPr>
                <w:rFonts w:ascii="Tahoma" w:hAnsi="Tahoma" w:cs="Tahoma"/>
                <w:b/>
                <w:bCs/>
                <w:lang w:val="ro-RO"/>
              </w:rPr>
              <w:t>LISTA PARTICIPANȚILOR / REGISZTRÁCIÓS ŰRLAP</w:t>
            </w:r>
          </w:p>
          <w:p w14:paraId="5B8381D4" w14:textId="77777777" w:rsidR="008140BA" w:rsidRPr="00A526E0" w:rsidRDefault="008140BA" w:rsidP="00E06390">
            <w:pPr>
              <w:jc w:val="both"/>
              <w:rPr>
                <w:rFonts w:ascii="Tahoma" w:hAnsi="Tahoma" w:cs="Tahoma"/>
                <w:b/>
                <w:bCs/>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5F188D16" w14:textId="77777777" w:rsidR="008140BA" w:rsidRPr="00A526E0" w:rsidRDefault="008140BA" w:rsidP="00E06390">
            <w:pPr>
              <w:jc w:val="both"/>
              <w:rPr>
                <w:rFonts w:ascii="Tahoma" w:hAnsi="Tahoma" w:cs="Tahoma"/>
                <w:lang w:val="ro-RO"/>
              </w:rPr>
            </w:pPr>
          </w:p>
        </w:tc>
      </w:tr>
      <w:tr w:rsidR="008140BA" w:rsidRPr="00A526E0" w14:paraId="0288085D" w14:textId="77777777" w:rsidTr="00E06390">
        <w:trPr>
          <w:trHeight w:val="345"/>
        </w:trPr>
        <w:tc>
          <w:tcPr>
            <w:tcW w:w="11252" w:type="dxa"/>
            <w:gridSpan w:val="12"/>
            <w:tcBorders>
              <w:top w:val="nil"/>
              <w:left w:val="nil"/>
              <w:bottom w:val="nil"/>
              <w:right w:val="nil"/>
            </w:tcBorders>
            <w:shd w:val="clear" w:color="auto" w:fill="auto"/>
            <w:noWrap/>
            <w:tcMar>
              <w:top w:w="14" w:type="dxa"/>
              <w:left w:w="14" w:type="dxa"/>
              <w:bottom w:w="0" w:type="dxa"/>
              <w:right w:w="14" w:type="dxa"/>
            </w:tcMar>
            <w:vAlign w:val="center"/>
            <w:hideMark/>
          </w:tcPr>
          <w:p w14:paraId="56269DAD" w14:textId="77777777" w:rsidR="008140BA" w:rsidRPr="00A526E0" w:rsidRDefault="008140BA" w:rsidP="00E06390">
            <w:pPr>
              <w:jc w:val="both"/>
              <w:rPr>
                <w:rFonts w:ascii="Tahoma" w:hAnsi="Tahoma" w:cs="Tahoma"/>
                <w:b/>
                <w:bCs/>
                <w:lang w:val="ro-RO"/>
              </w:rPr>
            </w:pPr>
            <w:r w:rsidRPr="00A526E0">
              <w:rPr>
                <w:rFonts w:ascii="Tahoma" w:hAnsi="Tahoma" w:cs="Tahoma"/>
                <w:b/>
                <w:bCs/>
                <w:lang w:val="ro-RO"/>
              </w:rPr>
              <w:t xml:space="preserve">Lista participanților la programul ………..………….…… care a avut loc în perioada ……. </w:t>
            </w:r>
          </w:p>
          <w:p w14:paraId="227BCD84" w14:textId="77777777" w:rsidR="008140BA" w:rsidRPr="00A526E0" w:rsidRDefault="008140BA" w:rsidP="00E06390">
            <w:pPr>
              <w:jc w:val="both"/>
              <w:rPr>
                <w:rFonts w:ascii="Tahoma" w:hAnsi="Tahoma" w:cs="Tahoma"/>
                <w:b/>
                <w:bCs/>
                <w:lang w:val="ro-RO"/>
              </w:rPr>
            </w:pPr>
          </w:p>
        </w:tc>
      </w:tr>
      <w:tr w:rsidR="008140BA" w:rsidRPr="00A526E0" w14:paraId="5120E443" w14:textId="77777777" w:rsidTr="00E06390">
        <w:trPr>
          <w:gridAfter w:val="2"/>
          <w:wAfter w:w="681" w:type="dxa"/>
          <w:trHeight w:val="751"/>
        </w:trPr>
        <w:tc>
          <w:tcPr>
            <w:tcW w:w="63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37B58F3C" w14:textId="77777777" w:rsidR="008140BA" w:rsidRPr="00F45568" w:rsidRDefault="008140BA" w:rsidP="00E06390">
            <w:pPr>
              <w:rPr>
                <w:rFonts w:ascii="Tahoma" w:hAnsi="Tahoma" w:cs="Tahoma"/>
                <w:lang w:val="ro-RO"/>
              </w:rPr>
            </w:pPr>
            <w:r w:rsidRPr="00F45568">
              <w:rPr>
                <w:rFonts w:ascii="Tahoma" w:hAnsi="Tahoma" w:cs="Tahoma"/>
                <w:lang w:val="ro-RO"/>
              </w:rPr>
              <w:t>Nr.crt./</w:t>
            </w:r>
            <w:r w:rsidRPr="00F45568">
              <w:rPr>
                <w:rFonts w:ascii="Tahoma" w:hAnsi="Tahoma" w:cs="Tahoma"/>
                <w:lang w:val="ro-RO"/>
              </w:rPr>
              <w:br/>
              <w:t>Sorszám</w:t>
            </w:r>
          </w:p>
        </w:tc>
        <w:tc>
          <w:tcPr>
            <w:tcW w:w="2148"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B44B429" w14:textId="77777777" w:rsidR="008140BA" w:rsidRPr="00F45568" w:rsidRDefault="008140BA" w:rsidP="00E06390">
            <w:pPr>
              <w:rPr>
                <w:rFonts w:ascii="Tahoma" w:hAnsi="Tahoma" w:cs="Tahoma"/>
                <w:lang w:val="ro-RO"/>
              </w:rPr>
            </w:pPr>
            <w:r w:rsidRPr="00F45568">
              <w:rPr>
                <w:rFonts w:ascii="Tahoma" w:hAnsi="Tahoma" w:cs="Tahoma"/>
                <w:lang w:val="ro-RO"/>
              </w:rPr>
              <w:t xml:space="preserve">Numele și prenumele / </w:t>
            </w:r>
            <w:r w:rsidRPr="00F45568">
              <w:rPr>
                <w:rFonts w:ascii="Tahoma" w:hAnsi="Tahoma" w:cs="Tahoma"/>
                <w:lang w:val="ro-RO"/>
              </w:rPr>
              <w:br/>
              <w:t>Név</w:t>
            </w:r>
          </w:p>
        </w:tc>
        <w:tc>
          <w:tcPr>
            <w:tcW w:w="126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5C05EB0" w14:textId="77777777" w:rsidR="008140BA" w:rsidRPr="00F45568" w:rsidRDefault="008140BA" w:rsidP="00E06390">
            <w:pPr>
              <w:rPr>
                <w:rFonts w:ascii="Tahoma" w:hAnsi="Tahoma" w:cs="Tahoma"/>
                <w:lang w:val="ro-RO"/>
              </w:rPr>
            </w:pPr>
            <w:r w:rsidRPr="00F45568">
              <w:rPr>
                <w:rFonts w:ascii="Tahoma" w:hAnsi="Tahoma" w:cs="Tahoma"/>
                <w:lang w:val="ro-RO"/>
              </w:rPr>
              <w:t xml:space="preserve">Localitatea / </w:t>
            </w:r>
            <w:r w:rsidRPr="00F45568">
              <w:rPr>
                <w:rFonts w:ascii="Tahoma" w:hAnsi="Tahoma" w:cs="Tahoma"/>
                <w:lang w:val="ro-RO"/>
              </w:rPr>
              <w:br/>
              <w:t>Település</w:t>
            </w:r>
          </w:p>
        </w:tc>
        <w:tc>
          <w:tcPr>
            <w:tcW w:w="207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FFD5EF3" w14:textId="77777777" w:rsidR="008140BA" w:rsidRPr="00F45568" w:rsidRDefault="008140BA" w:rsidP="00E06390">
            <w:pPr>
              <w:rPr>
                <w:rFonts w:ascii="Tahoma" w:hAnsi="Tahoma" w:cs="Tahoma"/>
                <w:lang w:val="ro-RO"/>
              </w:rPr>
            </w:pPr>
            <w:r w:rsidRPr="00F45568">
              <w:rPr>
                <w:rFonts w:ascii="Tahoma" w:hAnsi="Tahoma" w:cs="Tahoma"/>
                <w:lang w:val="ro-RO"/>
              </w:rPr>
              <w:t>Denumirea instituției /</w:t>
            </w:r>
            <w:r w:rsidRPr="00F45568">
              <w:rPr>
                <w:rFonts w:ascii="Tahoma" w:hAnsi="Tahoma" w:cs="Tahoma"/>
                <w:lang w:val="ro-RO"/>
              </w:rPr>
              <w:br/>
              <w:t xml:space="preserve"> Intézmény neve</w:t>
            </w:r>
          </w:p>
        </w:tc>
        <w:tc>
          <w:tcPr>
            <w:tcW w:w="773"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16308864" w14:textId="77777777" w:rsidR="008140BA" w:rsidRPr="00F45568" w:rsidRDefault="008140BA" w:rsidP="00E06390">
            <w:pPr>
              <w:rPr>
                <w:rFonts w:ascii="Tahoma" w:hAnsi="Tahoma" w:cs="Tahoma"/>
                <w:lang w:val="ro-RO"/>
              </w:rPr>
            </w:pPr>
            <w:r w:rsidRPr="00F45568">
              <w:rPr>
                <w:rFonts w:ascii="Tahoma" w:hAnsi="Tahoma" w:cs="Tahoma"/>
                <w:lang w:val="ro-RO"/>
              </w:rPr>
              <w:t xml:space="preserve">Funcția / </w:t>
            </w:r>
            <w:r w:rsidRPr="00F45568">
              <w:rPr>
                <w:rFonts w:ascii="Tahoma" w:hAnsi="Tahoma" w:cs="Tahoma"/>
                <w:lang w:val="ro-RO"/>
              </w:rPr>
              <w:br/>
              <w:t>Tisztség</w:t>
            </w:r>
          </w:p>
        </w:tc>
        <w:tc>
          <w:tcPr>
            <w:tcW w:w="144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EED1E52" w14:textId="77777777" w:rsidR="008140BA" w:rsidRPr="00F45568" w:rsidRDefault="008140BA" w:rsidP="00E06390">
            <w:pPr>
              <w:rPr>
                <w:rFonts w:ascii="Tahoma" w:hAnsi="Tahoma" w:cs="Tahoma"/>
                <w:lang w:val="ro-RO"/>
              </w:rPr>
            </w:pPr>
            <w:r w:rsidRPr="00F45568">
              <w:rPr>
                <w:rFonts w:ascii="Tahoma" w:hAnsi="Tahoma" w:cs="Tahoma"/>
                <w:lang w:val="ro-RO"/>
              </w:rPr>
              <w:t xml:space="preserve">Adresa e-mail / </w:t>
            </w:r>
            <w:r w:rsidRPr="00F45568">
              <w:rPr>
                <w:rFonts w:ascii="Tahoma" w:hAnsi="Tahoma" w:cs="Tahoma"/>
                <w:lang w:val="ro-RO"/>
              </w:rPr>
              <w:br/>
              <w:t>E-mail cím</w:t>
            </w:r>
          </w:p>
        </w:tc>
        <w:tc>
          <w:tcPr>
            <w:tcW w:w="126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9B12042" w14:textId="77777777" w:rsidR="008140BA" w:rsidRPr="00F45568" w:rsidRDefault="008140BA" w:rsidP="00E06390">
            <w:pPr>
              <w:rPr>
                <w:rFonts w:ascii="Tahoma" w:hAnsi="Tahoma" w:cs="Tahoma"/>
                <w:lang w:val="ro-RO"/>
              </w:rPr>
            </w:pPr>
            <w:r w:rsidRPr="00F45568">
              <w:rPr>
                <w:rFonts w:ascii="Tahoma" w:hAnsi="Tahoma" w:cs="Tahoma"/>
                <w:lang w:val="ro-RO"/>
              </w:rPr>
              <w:t>Nr. telefon /</w:t>
            </w:r>
            <w:r w:rsidRPr="00F45568">
              <w:rPr>
                <w:rFonts w:ascii="Tahoma" w:hAnsi="Tahoma" w:cs="Tahoma"/>
                <w:lang w:val="ro-RO"/>
              </w:rPr>
              <w:br/>
              <w:t xml:space="preserve"> Mobil telefonszám</w:t>
            </w:r>
          </w:p>
        </w:tc>
        <w:tc>
          <w:tcPr>
            <w:tcW w:w="99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14:paraId="2B2F501B" w14:textId="77777777" w:rsidR="008140BA" w:rsidRPr="00F45568" w:rsidRDefault="008140BA" w:rsidP="00E06390">
            <w:pPr>
              <w:rPr>
                <w:rFonts w:ascii="Tahoma" w:hAnsi="Tahoma" w:cs="Tahoma"/>
                <w:lang w:val="ro-RO"/>
              </w:rPr>
            </w:pPr>
            <w:r w:rsidRPr="00F45568">
              <w:rPr>
                <w:rFonts w:ascii="Tahoma" w:hAnsi="Tahoma" w:cs="Tahoma"/>
                <w:lang w:val="ro-RO"/>
              </w:rPr>
              <w:t>Semnătura / Aláírás</w:t>
            </w:r>
          </w:p>
        </w:tc>
      </w:tr>
      <w:tr w:rsidR="008140BA" w:rsidRPr="00A526E0" w14:paraId="689D62DD" w14:textId="77777777" w:rsidTr="00E06390">
        <w:trPr>
          <w:gridAfter w:val="2"/>
          <w:wAfter w:w="681" w:type="dxa"/>
          <w:trHeight w:val="434"/>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E1D0FA" w14:textId="77777777" w:rsidR="008140BA" w:rsidRPr="00A526E0" w:rsidRDefault="008140BA" w:rsidP="00E06390">
            <w:pPr>
              <w:jc w:val="both"/>
              <w:rPr>
                <w:rFonts w:ascii="Tahoma" w:hAnsi="Tahoma" w:cs="Tahoma"/>
                <w:lang w:val="ro-RO"/>
              </w:rPr>
            </w:pPr>
            <w:r w:rsidRPr="00A526E0">
              <w:rPr>
                <w:rFonts w:ascii="Tahoma" w:hAnsi="Tahoma" w:cs="Tahoma"/>
                <w:lang w:val="ro-RO"/>
              </w:rPr>
              <w:t>1</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31B0393" w14:textId="77777777" w:rsidR="008140BA" w:rsidRPr="00A526E0" w:rsidRDefault="008140BA" w:rsidP="00E06390">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508D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12579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BB5EF3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DA75B9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716954"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1E27B3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7A5576B7"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8E6A47B" w14:textId="77777777" w:rsidR="008140BA" w:rsidRPr="00A526E0" w:rsidRDefault="008140BA" w:rsidP="00E06390">
            <w:pPr>
              <w:jc w:val="both"/>
              <w:rPr>
                <w:rFonts w:ascii="Tahoma" w:hAnsi="Tahoma" w:cs="Tahoma"/>
                <w:lang w:val="ro-RO"/>
              </w:rPr>
            </w:pPr>
            <w:r w:rsidRPr="00A526E0">
              <w:rPr>
                <w:rFonts w:ascii="Tahoma" w:hAnsi="Tahoma" w:cs="Tahoma"/>
                <w:lang w:val="ro-RO"/>
              </w:rPr>
              <w:t>2</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340FE9D" w14:textId="77777777" w:rsidR="008140BA" w:rsidRPr="00A526E0" w:rsidRDefault="008140BA" w:rsidP="00E06390">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74B7A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BB69414"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65B9A4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339AB6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6711E3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A17D6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04DED56F"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B84C8E" w14:textId="77777777" w:rsidR="008140BA" w:rsidRPr="00A526E0" w:rsidRDefault="008140BA" w:rsidP="00E06390">
            <w:pPr>
              <w:jc w:val="both"/>
              <w:rPr>
                <w:rFonts w:ascii="Tahoma" w:hAnsi="Tahoma" w:cs="Tahoma"/>
                <w:lang w:val="ro-RO"/>
              </w:rPr>
            </w:pPr>
            <w:r w:rsidRPr="00A526E0">
              <w:rPr>
                <w:rFonts w:ascii="Tahoma" w:hAnsi="Tahoma" w:cs="Tahoma"/>
                <w:lang w:val="ro-RO"/>
              </w:rPr>
              <w:t>3</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85DCA04" w14:textId="77777777" w:rsidR="008140BA" w:rsidRPr="00A526E0" w:rsidRDefault="008140BA" w:rsidP="00E06390">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11BBA8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FD03E1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2EAB8C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1C025A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372473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22231D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245C972E"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3AEAC02" w14:textId="77777777" w:rsidR="008140BA" w:rsidRPr="00A526E0" w:rsidRDefault="008140BA" w:rsidP="00E06390">
            <w:pPr>
              <w:jc w:val="both"/>
              <w:rPr>
                <w:rFonts w:ascii="Tahoma" w:hAnsi="Tahoma" w:cs="Tahoma"/>
                <w:lang w:val="ro-RO"/>
              </w:rPr>
            </w:pPr>
            <w:r w:rsidRPr="00A526E0">
              <w:rPr>
                <w:rFonts w:ascii="Tahoma" w:hAnsi="Tahoma" w:cs="Tahoma"/>
                <w:lang w:val="ro-RO"/>
              </w:rPr>
              <w:t>4</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0F09BAC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34EDCB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376982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7B7B5B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DC2D1A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F2272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D3AB3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1D297A7C"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F2081A7" w14:textId="77777777" w:rsidR="008140BA" w:rsidRPr="00A526E0" w:rsidRDefault="008140BA" w:rsidP="00E06390">
            <w:pPr>
              <w:jc w:val="both"/>
              <w:rPr>
                <w:rFonts w:ascii="Tahoma" w:hAnsi="Tahoma" w:cs="Tahoma"/>
                <w:lang w:val="ro-RO"/>
              </w:rPr>
            </w:pPr>
            <w:r w:rsidRPr="00A526E0">
              <w:rPr>
                <w:rFonts w:ascii="Tahoma" w:hAnsi="Tahoma" w:cs="Tahoma"/>
                <w:lang w:val="ro-RO"/>
              </w:rPr>
              <w:t>5</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D1A912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3F427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8E572D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72C6D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F431D2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CC2C62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7387D3E"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1F5A22A7"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4C9B0C" w14:textId="77777777" w:rsidR="008140BA" w:rsidRPr="00A526E0" w:rsidRDefault="008140BA" w:rsidP="00E06390">
            <w:pPr>
              <w:jc w:val="both"/>
              <w:rPr>
                <w:rFonts w:ascii="Tahoma" w:hAnsi="Tahoma" w:cs="Tahoma"/>
                <w:lang w:val="ro-RO"/>
              </w:rPr>
            </w:pPr>
            <w:r w:rsidRPr="00A526E0">
              <w:rPr>
                <w:rFonts w:ascii="Tahoma" w:hAnsi="Tahoma" w:cs="Tahoma"/>
                <w:lang w:val="ro-RO"/>
              </w:rPr>
              <w:t>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E4F77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F5B35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2ED21A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3043C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CA41F4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50AA4E"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4A23F1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2B216838"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FF03257" w14:textId="77777777" w:rsidR="008140BA" w:rsidRPr="00A526E0" w:rsidRDefault="008140BA" w:rsidP="00E06390">
            <w:pPr>
              <w:jc w:val="both"/>
              <w:rPr>
                <w:rFonts w:ascii="Tahoma" w:hAnsi="Tahoma" w:cs="Tahoma"/>
                <w:lang w:val="ro-RO"/>
              </w:rPr>
            </w:pPr>
            <w:r w:rsidRPr="00A526E0">
              <w:rPr>
                <w:rFonts w:ascii="Tahoma" w:hAnsi="Tahoma" w:cs="Tahoma"/>
                <w:lang w:val="ro-RO"/>
              </w:rPr>
              <w:t>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C80CF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1A760D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3BCA0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9C2AD9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8B1A8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F868E1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806777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70B8E72C"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A8067C" w14:textId="77777777" w:rsidR="008140BA" w:rsidRPr="00A526E0" w:rsidRDefault="008140BA" w:rsidP="00E06390">
            <w:pPr>
              <w:jc w:val="both"/>
              <w:rPr>
                <w:rFonts w:ascii="Tahoma" w:hAnsi="Tahoma" w:cs="Tahoma"/>
                <w:lang w:val="ro-RO"/>
              </w:rPr>
            </w:pPr>
            <w:r w:rsidRPr="00A526E0">
              <w:rPr>
                <w:rFonts w:ascii="Tahoma" w:hAnsi="Tahoma" w:cs="Tahoma"/>
                <w:lang w:val="ro-RO"/>
              </w:rPr>
              <w:t>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80D8A3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7CC25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F38535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E1A18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0FF3E24"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AFFD37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5FE3F4"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129145F7"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897388" w14:textId="77777777" w:rsidR="008140BA" w:rsidRPr="00A526E0" w:rsidRDefault="008140BA" w:rsidP="00E06390">
            <w:pPr>
              <w:jc w:val="both"/>
              <w:rPr>
                <w:rFonts w:ascii="Tahoma" w:hAnsi="Tahoma" w:cs="Tahoma"/>
                <w:lang w:val="ro-RO"/>
              </w:rPr>
            </w:pPr>
            <w:r w:rsidRPr="00A526E0">
              <w:rPr>
                <w:rFonts w:ascii="Tahoma" w:hAnsi="Tahoma" w:cs="Tahoma"/>
                <w:lang w:val="ro-RO"/>
              </w:rPr>
              <w:t>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21D54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004A2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329B07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162C15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49F35E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E424A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D5F0D6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6C746832"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A35D4A4" w14:textId="77777777" w:rsidR="008140BA" w:rsidRPr="00A526E0" w:rsidRDefault="008140BA" w:rsidP="00E06390">
            <w:pPr>
              <w:jc w:val="both"/>
              <w:rPr>
                <w:rFonts w:ascii="Tahoma" w:hAnsi="Tahoma" w:cs="Tahoma"/>
                <w:lang w:val="ro-RO"/>
              </w:rPr>
            </w:pPr>
            <w:r w:rsidRPr="00A526E0">
              <w:rPr>
                <w:rFonts w:ascii="Tahoma" w:hAnsi="Tahoma" w:cs="Tahoma"/>
                <w:lang w:val="ro-RO"/>
              </w:rPr>
              <w:t>10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E2B957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911895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CE8E4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F35BC3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B829C8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C3F1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CCC15F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3E91AE63"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8CE258C" w14:textId="77777777" w:rsidR="008140BA" w:rsidRPr="00A526E0" w:rsidRDefault="008140BA" w:rsidP="00E06390">
            <w:pPr>
              <w:jc w:val="both"/>
              <w:rPr>
                <w:rFonts w:ascii="Tahoma" w:hAnsi="Tahoma" w:cs="Tahoma"/>
                <w:lang w:val="ro-RO"/>
              </w:rPr>
            </w:pPr>
            <w:r w:rsidRPr="00A526E0">
              <w:rPr>
                <w:rFonts w:ascii="Tahoma" w:hAnsi="Tahoma" w:cs="Tahoma"/>
                <w:lang w:val="ro-RO"/>
              </w:rPr>
              <w:t>11</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7834E8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368E67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A5D3C8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E7681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991604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926309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922292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0FB68557"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DBD10C" w14:textId="77777777" w:rsidR="008140BA" w:rsidRPr="00A526E0" w:rsidRDefault="008140BA" w:rsidP="00E06390">
            <w:pPr>
              <w:jc w:val="both"/>
              <w:rPr>
                <w:rFonts w:ascii="Tahoma" w:hAnsi="Tahoma" w:cs="Tahoma"/>
                <w:lang w:val="ro-RO"/>
              </w:rPr>
            </w:pPr>
            <w:r w:rsidRPr="00A526E0">
              <w:rPr>
                <w:rFonts w:ascii="Tahoma" w:hAnsi="Tahoma" w:cs="Tahoma"/>
                <w:lang w:val="ro-RO"/>
              </w:rPr>
              <w:t>12</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EFA55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0A67DF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3BC05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4E2E8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35CE7E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E39A5D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49B2A6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4B744A38"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8261EDD" w14:textId="77777777" w:rsidR="008140BA" w:rsidRPr="00A526E0" w:rsidRDefault="008140BA" w:rsidP="00E06390">
            <w:pPr>
              <w:jc w:val="both"/>
              <w:rPr>
                <w:rFonts w:ascii="Tahoma" w:hAnsi="Tahoma" w:cs="Tahoma"/>
                <w:lang w:val="ro-RO"/>
              </w:rPr>
            </w:pPr>
            <w:r w:rsidRPr="00A526E0">
              <w:rPr>
                <w:rFonts w:ascii="Tahoma" w:hAnsi="Tahoma" w:cs="Tahoma"/>
                <w:lang w:val="ro-RO"/>
              </w:rPr>
              <w:t>13</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97AF05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62C3E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401176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ECB380"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AEF57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20C9AE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89F1EF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45D36949"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7501851" w14:textId="77777777" w:rsidR="008140BA" w:rsidRPr="00A526E0" w:rsidRDefault="008140BA" w:rsidP="00E06390">
            <w:pPr>
              <w:jc w:val="both"/>
              <w:rPr>
                <w:rFonts w:ascii="Tahoma" w:hAnsi="Tahoma" w:cs="Tahoma"/>
                <w:lang w:val="ro-RO"/>
              </w:rPr>
            </w:pPr>
            <w:r w:rsidRPr="00A526E0">
              <w:rPr>
                <w:rFonts w:ascii="Tahoma" w:hAnsi="Tahoma" w:cs="Tahoma"/>
                <w:lang w:val="ro-RO"/>
              </w:rPr>
              <w:t>14</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6C1AA5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EB01642"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52AF3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19285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72CD35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B48C9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283655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506B6E94"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7AF594" w14:textId="77777777" w:rsidR="008140BA" w:rsidRPr="00A526E0" w:rsidRDefault="008140BA" w:rsidP="00E06390">
            <w:pPr>
              <w:jc w:val="both"/>
              <w:rPr>
                <w:rFonts w:ascii="Tahoma" w:hAnsi="Tahoma" w:cs="Tahoma"/>
                <w:lang w:val="ro-RO"/>
              </w:rPr>
            </w:pPr>
            <w:r w:rsidRPr="00A526E0">
              <w:rPr>
                <w:rFonts w:ascii="Tahoma" w:hAnsi="Tahoma" w:cs="Tahoma"/>
                <w:lang w:val="ro-RO"/>
              </w:rPr>
              <w:t>15</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2C035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89BD0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025C93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A5906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A2CE6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6D5750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F8449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4AC1C46F"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47E0001" w14:textId="77777777" w:rsidR="008140BA" w:rsidRPr="00A526E0" w:rsidRDefault="008140BA" w:rsidP="00E06390">
            <w:pPr>
              <w:jc w:val="both"/>
              <w:rPr>
                <w:rFonts w:ascii="Tahoma" w:hAnsi="Tahoma" w:cs="Tahoma"/>
                <w:lang w:val="ro-RO"/>
              </w:rPr>
            </w:pPr>
            <w:r w:rsidRPr="00A526E0">
              <w:rPr>
                <w:rFonts w:ascii="Tahoma" w:hAnsi="Tahoma" w:cs="Tahoma"/>
                <w:lang w:val="ro-RO"/>
              </w:rPr>
              <w:t>16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2F0D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76E571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F0F4E1E"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934A30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35FEE8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24DC15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FE6DA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6D6894A3"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699C094" w14:textId="77777777" w:rsidR="008140BA" w:rsidRPr="00A526E0" w:rsidRDefault="008140BA" w:rsidP="00E06390">
            <w:pPr>
              <w:jc w:val="both"/>
              <w:rPr>
                <w:rFonts w:ascii="Tahoma" w:hAnsi="Tahoma" w:cs="Tahoma"/>
                <w:lang w:val="ro-RO"/>
              </w:rPr>
            </w:pPr>
            <w:r w:rsidRPr="00A526E0">
              <w:rPr>
                <w:rFonts w:ascii="Tahoma" w:hAnsi="Tahoma" w:cs="Tahoma"/>
                <w:lang w:val="ro-RO"/>
              </w:rPr>
              <w:t>17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37D909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32175E9"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B518D5"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F8644CD"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D0A206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889BE2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7518502"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2FFEC806"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01B152B" w14:textId="77777777" w:rsidR="008140BA" w:rsidRPr="00A526E0" w:rsidRDefault="008140BA" w:rsidP="00E06390">
            <w:pPr>
              <w:jc w:val="both"/>
              <w:rPr>
                <w:rFonts w:ascii="Tahoma" w:hAnsi="Tahoma" w:cs="Tahoma"/>
                <w:lang w:val="ro-RO"/>
              </w:rPr>
            </w:pPr>
            <w:r w:rsidRPr="00A526E0">
              <w:rPr>
                <w:rFonts w:ascii="Tahoma" w:hAnsi="Tahoma" w:cs="Tahoma"/>
                <w:lang w:val="ro-RO"/>
              </w:rPr>
              <w:t>18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A07F874"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D327D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AC820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6052A6C"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F394FF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BCC12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84B68C2"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7CFCCC2A"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C4C5715" w14:textId="77777777" w:rsidR="008140BA" w:rsidRPr="00A526E0" w:rsidRDefault="008140BA" w:rsidP="00E06390">
            <w:pPr>
              <w:jc w:val="both"/>
              <w:rPr>
                <w:rFonts w:ascii="Tahoma" w:hAnsi="Tahoma" w:cs="Tahoma"/>
                <w:lang w:val="ro-RO"/>
              </w:rPr>
            </w:pPr>
            <w:r w:rsidRPr="00A526E0">
              <w:rPr>
                <w:rFonts w:ascii="Tahoma" w:hAnsi="Tahoma" w:cs="Tahoma"/>
                <w:lang w:val="ro-RO"/>
              </w:rPr>
              <w:t>19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7B5B6B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2F6E83"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AF5DF2"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9B3FC42"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8E146A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60EE08"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986F91"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7849EDD2" w14:textId="77777777" w:rsidTr="00E0639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93153D5" w14:textId="77777777" w:rsidR="008140BA" w:rsidRPr="00A526E0" w:rsidRDefault="008140BA" w:rsidP="00E06390">
            <w:pPr>
              <w:jc w:val="both"/>
              <w:rPr>
                <w:rFonts w:ascii="Tahoma" w:hAnsi="Tahoma" w:cs="Tahoma"/>
                <w:lang w:val="ro-RO"/>
              </w:rPr>
            </w:pPr>
            <w:r w:rsidRPr="00A526E0">
              <w:rPr>
                <w:rFonts w:ascii="Tahoma" w:hAnsi="Tahoma" w:cs="Tahoma"/>
                <w:lang w:val="ro-RO"/>
              </w:rPr>
              <w:t>20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469CD7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9FD670A"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966C5A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6BA258F"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E3FC347"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F335D06"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848E0B" w14:textId="77777777" w:rsidR="008140BA" w:rsidRPr="00A526E0" w:rsidRDefault="008140BA" w:rsidP="00E06390">
            <w:pPr>
              <w:jc w:val="both"/>
              <w:rPr>
                <w:rFonts w:ascii="Tahoma" w:hAnsi="Tahoma" w:cs="Tahoma"/>
                <w:lang w:val="ro-RO"/>
              </w:rPr>
            </w:pPr>
            <w:r w:rsidRPr="00A526E0">
              <w:rPr>
                <w:rFonts w:ascii="Tahoma" w:hAnsi="Tahoma" w:cs="Tahoma"/>
                <w:lang w:val="ro-RO"/>
              </w:rPr>
              <w:t> </w:t>
            </w:r>
          </w:p>
        </w:tc>
      </w:tr>
      <w:tr w:rsidR="008140BA" w:rsidRPr="00A526E0" w14:paraId="6BE7D9D2" w14:textId="77777777" w:rsidTr="00E06390">
        <w:tblPrEx>
          <w:tblCellMar>
            <w:left w:w="108" w:type="dxa"/>
            <w:right w:w="108" w:type="dxa"/>
          </w:tblCellMar>
        </w:tblPrEx>
        <w:trPr>
          <w:gridAfter w:val="3"/>
          <w:wAfter w:w="722" w:type="dxa"/>
          <w:trHeight w:val="300"/>
        </w:trPr>
        <w:tc>
          <w:tcPr>
            <w:tcW w:w="10530" w:type="dxa"/>
            <w:gridSpan w:val="9"/>
            <w:tcBorders>
              <w:top w:val="single" w:sz="4" w:space="0" w:color="auto"/>
              <w:left w:val="nil"/>
              <w:bottom w:val="nil"/>
              <w:right w:val="nil"/>
            </w:tcBorders>
            <w:shd w:val="clear" w:color="auto" w:fill="auto"/>
            <w:noWrap/>
            <w:vAlign w:val="bottom"/>
            <w:hideMark/>
          </w:tcPr>
          <w:p w14:paraId="4735897A" w14:textId="77777777" w:rsidR="008140BA" w:rsidRPr="00A526E0" w:rsidRDefault="008140BA" w:rsidP="00E06390">
            <w:pPr>
              <w:jc w:val="both"/>
              <w:rPr>
                <w:rFonts w:ascii="Tahoma" w:hAnsi="Tahoma" w:cs="Tahoma"/>
                <w:lang w:val="ro-RO"/>
              </w:rPr>
            </w:pPr>
            <w:r w:rsidRPr="00A526E0">
              <w:rPr>
                <w:rFonts w:ascii="Tahoma" w:hAnsi="Tahoma" w:cs="Tahoma"/>
                <w:lang w:val="ro-RO"/>
              </w:rPr>
              <w:t>* Hozzájárulok, hogy megadott személyes adataimat a Gyergyóremetei Polgármesteri Hivatal tárolja és tájékoztatás céljára felhasználja.</w:t>
            </w:r>
          </w:p>
        </w:tc>
      </w:tr>
      <w:tr w:rsidR="008140BA" w:rsidRPr="00A526E0" w14:paraId="5C33B087" w14:textId="77777777" w:rsidTr="00E06390">
        <w:tblPrEx>
          <w:tblCellMar>
            <w:left w:w="108" w:type="dxa"/>
            <w:right w:w="108" w:type="dxa"/>
          </w:tblCellMar>
        </w:tblPrEx>
        <w:trPr>
          <w:gridAfter w:val="3"/>
          <w:wAfter w:w="722" w:type="dxa"/>
          <w:trHeight w:val="300"/>
        </w:trPr>
        <w:tc>
          <w:tcPr>
            <w:tcW w:w="10530" w:type="dxa"/>
            <w:gridSpan w:val="9"/>
            <w:tcBorders>
              <w:top w:val="nil"/>
              <w:left w:val="nil"/>
              <w:bottom w:val="nil"/>
              <w:right w:val="nil"/>
            </w:tcBorders>
            <w:shd w:val="clear" w:color="auto" w:fill="auto"/>
            <w:noWrap/>
            <w:vAlign w:val="bottom"/>
            <w:hideMark/>
          </w:tcPr>
          <w:p w14:paraId="389C3896" w14:textId="77777777" w:rsidR="008140BA" w:rsidRPr="00A526E0" w:rsidRDefault="008140BA" w:rsidP="00E06390">
            <w:pPr>
              <w:jc w:val="both"/>
              <w:rPr>
                <w:rFonts w:ascii="Tahoma" w:hAnsi="Tahoma" w:cs="Tahoma"/>
                <w:lang w:val="ro-RO"/>
              </w:rPr>
            </w:pPr>
            <w:r w:rsidRPr="00A526E0">
              <w:rPr>
                <w:rFonts w:ascii="Tahoma" w:hAnsi="Tahoma" w:cs="Tahoma"/>
                <w:lang w:val="ro-RO"/>
              </w:rPr>
              <w:t>* Sunt de acord ca datele mele personale să intre în baza de date al Comunei Remetea și să fie utilizate în vederea informării.</w:t>
            </w:r>
          </w:p>
        </w:tc>
      </w:tr>
      <w:tr w:rsidR="008140BA" w:rsidRPr="00A526E0" w14:paraId="51294FC1" w14:textId="77777777" w:rsidTr="00E06390">
        <w:trPr>
          <w:trHeight w:val="300"/>
        </w:trPr>
        <w:tc>
          <w:tcPr>
            <w:tcW w:w="9376" w:type="dxa"/>
            <w:gridSpan w:val="7"/>
            <w:tcBorders>
              <w:top w:val="nil"/>
              <w:left w:val="nil"/>
              <w:bottom w:val="nil"/>
              <w:right w:val="nil"/>
            </w:tcBorders>
            <w:shd w:val="clear" w:color="auto" w:fill="auto"/>
            <w:noWrap/>
            <w:tcMar>
              <w:top w:w="14" w:type="dxa"/>
              <w:left w:w="14" w:type="dxa"/>
              <w:bottom w:w="0" w:type="dxa"/>
              <w:right w:w="14" w:type="dxa"/>
            </w:tcMar>
            <w:vAlign w:val="bottom"/>
            <w:hideMark/>
          </w:tcPr>
          <w:p w14:paraId="4608034F" w14:textId="77777777" w:rsidR="008140BA" w:rsidRPr="00A526E0" w:rsidRDefault="008140BA" w:rsidP="00E06390">
            <w:pPr>
              <w:jc w:val="both"/>
              <w:rPr>
                <w:rFonts w:ascii="Tahoma" w:hAnsi="Tahoma" w:cs="Tahoma"/>
                <w:lang w:val="ro-RO"/>
              </w:rPr>
            </w:pPr>
          </w:p>
        </w:tc>
        <w:tc>
          <w:tcPr>
            <w:tcW w:w="1260" w:type="dxa"/>
            <w:gridSpan w:val="4"/>
            <w:tcBorders>
              <w:top w:val="nil"/>
              <w:left w:val="nil"/>
              <w:bottom w:val="nil"/>
              <w:right w:val="nil"/>
            </w:tcBorders>
            <w:shd w:val="clear" w:color="auto" w:fill="auto"/>
            <w:noWrap/>
            <w:tcMar>
              <w:top w:w="14" w:type="dxa"/>
              <w:left w:w="14" w:type="dxa"/>
              <w:bottom w:w="0" w:type="dxa"/>
              <w:right w:w="14" w:type="dxa"/>
            </w:tcMar>
            <w:vAlign w:val="bottom"/>
            <w:hideMark/>
          </w:tcPr>
          <w:p w14:paraId="3C73C67D" w14:textId="77777777" w:rsidR="008140BA" w:rsidRPr="00A526E0" w:rsidRDefault="008140BA" w:rsidP="00E06390">
            <w:pPr>
              <w:jc w:val="both"/>
              <w:rPr>
                <w:rFonts w:ascii="Tahoma" w:hAnsi="Tahoma" w:cs="Tahoma"/>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40928C9E" w14:textId="77777777" w:rsidR="008140BA" w:rsidRPr="00A526E0" w:rsidRDefault="008140BA" w:rsidP="00E06390">
            <w:pPr>
              <w:jc w:val="both"/>
              <w:rPr>
                <w:rFonts w:ascii="Tahoma" w:hAnsi="Tahoma" w:cs="Tahoma"/>
                <w:lang w:val="ro-RO"/>
              </w:rPr>
            </w:pPr>
          </w:p>
        </w:tc>
      </w:tr>
    </w:tbl>
    <w:p w14:paraId="38E58E75"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Semnătura unei persoane  din conducere,                             Semnătura şi ştampila</w:t>
      </w:r>
    </w:p>
    <w:p w14:paraId="5996F532"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sau  a coordonatorului de proiect                                      unităţii prestatoare    </w:t>
      </w:r>
    </w:p>
    <w:p w14:paraId="0F495F13"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Ştampila</w:t>
      </w:r>
    </w:p>
    <w:p w14:paraId="0CD12290"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p>
    <w:p w14:paraId="4E27ACCD" w14:textId="77777777" w:rsidR="008140BA" w:rsidRPr="00A526E0" w:rsidRDefault="008140BA" w:rsidP="008140BA">
      <w:pPr>
        <w:ind w:right="-30" w:firstLine="180"/>
        <w:jc w:val="both"/>
        <w:rPr>
          <w:rFonts w:ascii="Tahoma" w:hAnsi="Tahoma" w:cs="Tahoma"/>
          <w:b/>
          <w:lang w:val="ro-RO"/>
        </w:rPr>
        <w:sectPr w:rsidR="008140BA" w:rsidRPr="00A526E0" w:rsidSect="00B14D6E">
          <w:pgSz w:w="12240" w:h="15840"/>
          <w:pgMar w:top="1440" w:right="1440" w:bottom="1440" w:left="1440" w:header="708" w:footer="708" w:gutter="0"/>
          <w:cols w:space="708"/>
          <w:titlePg/>
          <w:docGrid w:linePitch="360"/>
        </w:sectPr>
      </w:pPr>
    </w:p>
    <w:p w14:paraId="631D210B" w14:textId="77777777" w:rsidR="008140BA" w:rsidRPr="00A526E0" w:rsidRDefault="008140BA" w:rsidP="008140BA">
      <w:pPr>
        <w:ind w:right="-30"/>
        <w:jc w:val="right"/>
        <w:rPr>
          <w:rFonts w:ascii="Tahoma" w:hAnsi="Tahoma" w:cs="Tahoma"/>
          <w:b/>
          <w:color w:val="000000"/>
          <w:lang w:val="ro-RO"/>
        </w:rPr>
      </w:pPr>
      <w:r w:rsidRPr="00A526E0">
        <w:rPr>
          <w:rFonts w:ascii="Tahoma" w:hAnsi="Tahoma" w:cs="Tahoma"/>
          <w:b/>
          <w:color w:val="000000"/>
          <w:lang w:val="ro-RO"/>
        </w:rPr>
        <w:lastRenderedPageBreak/>
        <w:t xml:space="preserve">        </w:t>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t>ANEXA nr. 5 - Metodologia de finanțare</w:t>
      </w:r>
    </w:p>
    <w:p w14:paraId="6F898466" w14:textId="77777777" w:rsidR="008140BA" w:rsidRPr="00A526E0" w:rsidRDefault="008140BA" w:rsidP="008140BA">
      <w:pPr>
        <w:ind w:right="-30"/>
        <w:jc w:val="both"/>
        <w:rPr>
          <w:rFonts w:ascii="Tahoma" w:hAnsi="Tahoma" w:cs="Tahoma"/>
          <w:color w:val="FF0000"/>
          <w:lang w:val="ro-RO"/>
        </w:rPr>
      </w:pPr>
    </w:p>
    <w:p w14:paraId="09A9425B"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DENUMIREA ORGANIZAŢIEI </w:t>
      </w:r>
    </w:p>
    <w:p w14:paraId="3D6355EE"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ADRESA </w:t>
      </w:r>
    </w:p>
    <w:p w14:paraId="26E46022"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COD FISCAL </w:t>
      </w:r>
    </w:p>
    <w:p w14:paraId="2248B592"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 xml:space="preserve">TEL/FAX </w:t>
      </w:r>
    </w:p>
    <w:p w14:paraId="5A6A64E0" w14:textId="77777777" w:rsidR="008140BA" w:rsidRPr="00A526E0" w:rsidRDefault="008140BA" w:rsidP="008140BA">
      <w:pPr>
        <w:ind w:right="-30"/>
        <w:jc w:val="both"/>
        <w:rPr>
          <w:rFonts w:ascii="Tahoma" w:hAnsi="Tahoma" w:cs="Tahoma"/>
          <w:b/>
          <w:color w:val="FF0000"/>
          <w:lang w:val="ro-RO" w:eastAsia="ro-RO"/>
        </w:rPr>
      </w:pPr>
    </w:p>
    <w:p w14:paraId="3EACC01D" w14:textId="77777777" w:rsidR="008140BA" w:rsidRPr="00A526E0" w:rsidRDefault="008140BA" w:rsidP="008140BA">
      <w:pPr>
        <w:ind w:right="-30"/>
        <w:jc w:val="center"/>
        <w:rPr>
          <w:rFonts w:ascii="Tahoma" w:hAnsi="Tahoma" w:cs="Tahoma"/>
          <w:b/>
          <w:lang w:val="ro-RO" w:eastAsia="ro-RO"/>
        </w:rPr>
      </w:pPr>
      <w:r w:rsidRPr="00A526E0">
        <w:rPr>
          <w:rFonts w:ascii="Tahoma" w:hAnsi="Tahoma" w:cs="Tahoma"/>
          <w:b/>
          <w:lang w:val="ro-RO" w:eastAsia="ro-RO"/>
        </w:rPr>
        <w:t>SITUAŢIE RECAPITULATIVĂ</w:t>
      </w:r>
    </w:p>
    <w:p w14:paraId="0452F11B" w14:textId="77777777" w:rsidR="008140BA" w:rsidRPr="00A526E0" w:rsidRDefault="008140BA" w:rsidP="008140BA">
      <w:pPr>
        <w:ind w:right="-30"/>
        <w:jc w:val="center"/>
        <w:rPr>
          <w:rFonts w:ascii="Tahoma" w:hAnsi="Tahoma" w:cs="Tahoma"/>
          <w:b/>
          <w:lang w:val="ro-RO" w:eastAsia="ro-RO"/>
        </w:rPr>
      </w:pPr>
      <w:r w:rsidRPr="00A526E0">
        <w:rPr>
          <w:rFonts w:ascii="Tahoma" w:hAnsi="Tahoma" w:cs="Tahoma"/>
          <w:b/>
          <w:lang w:val="ro-RO" w:eastAsia="ro-RO"/>
        </w:rPr>
        <w:t>PRIVIND CONTRIBUŢIILE LA BUGETUL CONSOLIDAT</w:t>
      </w:r>
    </w:p>
    <w:p w14:paraId="7CF840BE" w14:textId="77777777" w:rsidR="008140BA" w:rsidRPr="00A526E0" w:rsidRDefault="008140BA" w:rsidP="008140BA">
      <w:pPr>
        <w:ind w:right="-30"/>
        <w:jc w:val="both"/>
        <w:rPr>
          <w:rFonts w:ascii="Tahoma" w:hAnsi="Tahoma" w:cs="Tahoma"/>
          <w:lang w:val="ro-RO" w:eastAsia="ro-RO"/>
        </w:rPr>
      </w:pPr>
    </w:p>
    <w:p w14:paraId="5AD8B21B" w14:textId="77777777" w:rsidR="008140BA" w:rsidRPr="00A526E0" w:rsidRDefault="008140BA" w:rsidP="008140BA">
      <w:pPr>
        <w:ind w:right="-30"/>
        <w:jc w:val="both"/>
        <w:rPr>
          <w:rFonts w:ascii="Tahoma" w:hAnsi="Tahoma" w:cs="Tahoma"/>
          <w:lang w:val="ro-RO" w:eastAsia="ro-RO"/>
        </w:rPr>
      </w:pP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063"/>
        <w:gridCol w:w="2306"/>
        <w:gridCol w:w="2348"/>
      </w:tblGrid>
      <w:tr w:rsidR="008140BA" w:rsidRPr="00A526E0" w14:paraId="617F3396" w14:textId="77777777" w:rsidTr="00E06390">
        <w:tc>
          <w:tcPr>
            <w:tcW w:w="648" w:type="dxa"/>
          </w:tcPr>
          <w:p w14:paraId="4635A407"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Nr.</w:t>
            </w:r>
          </w:p>
        </w:tc>
        <w:tc>
          <w:tcPr>
            <w:tcW w:w="4410" w:type="dxa"/>
          </w:tcPr>
          <w:p w14:paraId="12E281CE"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Explicaţii</w:t>
            </w:r>
          </w:p>
        </w:tc>
        <w:tc>
          <w:tcPr>
            <w:tcW w:w="2529" w:type="dxa"/>
          </w:tcPr>
          <w:p w14:paraId="169A6679"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Suma</w:t>
            </w:r>
          </w:p>
        </w:tc>
        <w:tc>
          <w:tcPr>
            <w:tcW w:w="2529" w:type="dxa"/>
          </w:tcPr>
          <w:p w14:paraId="3C59F0FF"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Nr. şi data ordinului de plată</w:t>
            </w:r>
          </w:p>
        </w:tc>
      </w:tr>
      <w:tr w:rsidR="008140BA" w:rsidRPr="00A526E0" w14:paraId="1B145998" w14:textId="77777777" w:rsidTr="00E06390">
        <w:tc>
          <w:tcPr>
            <w:tcW w:w="648" w:type="dxa"/>
          </w:tcPr>
          <w:p w14:paraId="67EAF03C"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1.</w:t>
            </w:r>
          </w:p>
        </w:tc>
        <w:tc>
          <w:tcPr>
            <w:tcW w:w="4410" w:type="dxa"/>
          </w:tcPr>
          <w:p w14:paraId="3B0F1978" w14:textId="77777777" w:rsidR="008140BA" w:rsidRPr="00A526E0" w:rsidRDefault="008140BA" w:rsidP="00E06390">
            <w:pPr>
              <w:ind w:right="-30"/>
              <w:jc w:val="both"/>
              <w:rPr>
                <w:rFonts w:ascii="Tahoma" w:hAnsi="Tahoma" w:cs="Tahoma"/>
                <w:b/>
                <w:lang w:val="ro-RO" w:eastAsia="ro-RO"/>
              </w:rPr>
            </w:pPr>
            <w:r w:rsidRPr="00A526E0">
              <w:rPr>
                <w:rFonts w:ascii="Tahoma" w:hAnsi="Tahoma" w:cs="Tahoma"/>
                <w:b/>
                <w:lang w:val="ro-RO" w:eastAsia="ro-RO"/>
              </w:rPr>
              <w:t>Total brut stat de plată</w:t>
            </w:r>
          </w:p>
          <w:p w14:paraId="4D50EB1B" w14:textId="77777777" w:rsidR="008140BA" w:rsidRPr="00A526E0" w:rsidRDefault="008140BA" w:rsidP="00E06390">
            <w:pPr>
              <w:ind w:right="-30"/>
              <w:jc w:val="both"/>
              <w:rPr>
                <w:rFonts w:ascii="Tahoma" w:hAnsi="Tahoma" w:cs="Tahoma"/>
                <w:b/>
                <w:lang w:val="ro-RO" w:eastAsia="ro-RO"/>
              </w:rPr>
            </w:pPr>
          </w:p>
        </w:tc>
        <w:tc>
          <w:tcPr>
            <w:tcW w:w="2529" w:type="dxa"/>
          </w:tcPr>
          <w:p w14:paraId="345854D5" w14:textId="77777777" w:rsidR="008140BA" w:rsidRPr="00A526E0" w:rsidRDefault="008140BA" w:rsidP="00E06390">
            <w:pPr>
              <w:ind w:right="-30"/>
              <w:jc w:val="both"/>
              <w:rPr>
                <w:rFonts w:ascii="Tahoma" w:hAnsi="Tahoma" w:cs="Tahoma"/>
                <w:lang w:val="ro-RO" w:eastAsia="ro-RO"/>
              </w:rPr>
            </w:pPr>
          </w:p>
        </w:tc>
        <w:tc>
          <w:tcPr>
            <w:tcW w:w="2529" w:type="dxa"/>
          </w:tcPr>
          <w:p w14:paraId="3BBB4A0B" w14:textId="77777777" w:rsidR="008140BA" w:rsidRPr="00A526E0" w:rsidRDefault="008140BA" w:rsidP="00E06390">
            <w:pPr>
              <w:ind w:right="-30"/>
              <w:jc w:val="both"/>
              <w:rPr>
                <w:rFonts w:ascii="Tahoma" w:hAnsi="Tahoma" w:cs="Tahoma"/>
                <w:lang w:val="ro-RO" w:eastAsia="ro-RO"/>
              </w:rPr>
            </w:pPr>
          </w:p>
        </w:tc>
      </w:tr>
      <w:tr w:rsidR="008140BA" w:rsidRPr="00A526E0" w14:paraId="0EE03A2E" w14:textId="77777777" w:rsidTr="00E06390">
        <w:tc>
          <w:tcPr>
            <w:tcW w:w="648" w:type="dxa"/>
          </w:tcPr>
          <w:p w14:paraId="76BDEEA3"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2.</w:t>
            </w:r>
          </w:p>
        </w:tc>
        <w:tc>
          <w:tcPr>
            <w:tcW w:w="4410" w:type="dxa"/>
          </w:tcPr>
          <w:p w14:paraId="6F78DBEC" w14:textId="77777777" w:rsidR="008140BA" w:rsidRPr="00A526E0" w:rsidRDefault="008140BA" w:rsidP="00E06390">
            <w:pPr>
              <w:ind w:right="-30"/>
              <w:jc w:val="both"/>
              <w:rPr>
                <w:rFonts w:ascii="Tahoma" w:hAnsi="Tahoma" w:cs="Tahoma"/>
                <w:b/>
                <w:lang w:val="ro-RO" w:eastAsia="ro-RO"/>
              </w:rPr>
            </w:pPr>
            <w:r w:rsidRPr="00A526E0">
              <w:rPr>
                <w:rFonts w:ascii="Tahoma" w:hAnsi="Tahoma" w:cs="Tahoma"/>
                <w:b/>
                <w:lang w:val="ro-RO" w:eastAsia="ro-RO"/>
              </w:rPr>
              <w:t>Total reţineri, din care:</w:t>
            </w:r>
          </w:p>
        </w:tc>
        <w:tc>
          <w:tcPr>
            <w:tcW w:w="2529" w:type="dxa"/>
          </w:tcPr>
          <w:p w14:paraId="0A99DE8E" w14:textId="77777777" w:rsidR="008140BA" w:rsidRPr="00A526E0" w:rsidRDefault="008140BA" w:rsidP="00E06390">
            <w:pPr>
              <w:ind w:right="-30"/>
              <w:jc w:val="both"/>
              <w:rPr>
                <w:rFonts w:ascii="Tahoma" w:hAnsi="Tahoma" w:cs="Tahoma"/>
                <w:lang w:val="ro-RO" w:eastAsia="ro-RO"/>
              </w:rPr>
            </w:pPr>
          </w:p>
        </w:tc>
        <w:tc>
          <w:tcPr>
            <w:tcW w:w="2529" w:type="dxa"/>
          </w:tcPr>
          <w:p w14:paraId="4BFB9DC4" w14:textId="77777777" w:rsidR="008140BA" w:rsidRPr="00A526E0" w:rsidRDefault="008140BA" w:rsidP="00E06390">
            <w:pPr>
              <w:ind w:right="-30"/>
              <w:jc w:val="both"/>
              <w:rPr>
                <w:rFonts w:ascii="Tahoma" w:hAnsi="Tahoma" w:cs="Tahoma"/>
                <w:lang w:val="ro-RO" w:eastAsia="ro-RO"/>
              </w:rPr>
            </w:pPr>
          </w:p>
        </w:tc>
      </w:tr>
      <w:tr w:rsidR="008140BA" w:rsidRPr="00A526E0" w14:paraId="5001BC29" w14:textId="77777777" w:rsidTr="00E06390">
        <w:tc>
          <w:tcPr>
            <w:tcW w:w="648" w:type="dxa"/>
          </w:tcPr>
          <w:p w14:paraId="4B249F3F" w14:textId="77777777" w:rsidR="008140BA" w:rsidRPr="00A526E0" w:rsidRDefault="008140BA" w:rsidP="00E06390">
            <w:pPr>
              <w:ind w:right="-30"/>
              <w:jc w:val="both"/>
              <w:rPr>
                <w:rFonts w:ascii="Tahoma" w:hAnsi="Tahoma" w:cs="Tahoma"/>
                <w:lang w:val="ro-RO" w:eastAsia="ro-RO"/>
              </w:rPr>
            </w:pPr>
          </w:p>
        </w:tc>
        <w:tc>
          <w:tcPr>
            <w:tcW w:w="4410" w:type="dxa"/>
          </w:tcPr>
          <w:p w14:paraId="56FE17FD"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 xml:space="preserve">impozitul pe total sume brute </w:t>
            </w:r>
          </w:p>
        </w:tc>
        <w:tc>
          <w:tcPr>
            <w:tcW w:w="2529" w:type="dxa"/>
          </w:tcPr>
          <w:p w14:paraId="6CEB3886" w14:textId="77777777" w:rsidR="008140BA" w:rsidRPr="00A526E0" w:rsidRDefault="008140BA" w:rsidP="00E06390">
            <w:pPr>
              <w:ind w:right="-30"/>
              <w:jc w:val="both"/>
              <w:rPr>
                <w:rFonts w:ascii="Tahoma" w:hAnsi="Tahoma" w:cs="Tahoma"/>
                <w:lang w:val="ro-RO" w:eastAsia="ro-RO"/>
              </w:rPr>
            </w:pPr>
          </w:p>
        </w:tc>
        <w:tc>
          <w:tcPr>
            <w:tcW w:w="2529" w:type="dxa"/>
          </w:tcPr>
          <w:p w14:paraId="16E450F0" w14:textId="77777777" w:rsidR="008140BA" w:rsidRPr="00A526E0" w:rsidRDefault="008140BA" w:rsidP="00E06390">
            <w:pPr>
              <w:ind w:right="-30"/>
              <w:jc w:val="both"/>
              <w:rPr>
                <w:rFonts w:ascii="Tahoma" w:hAnsi="Tahoma" w:cs="Tahoma"/>
                <w:lang w:val="ro-RO" w:eastAsia="ro-RO"/>
              </w:rPr>
            </w:pPr>
          </w:p>
        </w:tc>
      </w:tr>
      <w:tr w:rsidR="008140BA" w:rsidRPr="00A526E0" w14:paraId="53DA4068" w14:textId="77777777" w:rsidTr="00E06390">
        <w:tc>
          <w:tcPr>
            <w:tcW w:w="648" w:type="dxa"/>
          </w:tcPr>
          <w:p w14:paraId="6D9C5AD7" w14:textId="77777777" w:rsidR="008140BA" w:rsidRPr="00A526E0" w:rsidRDefault="008140BA" w:rsidP="00E06390">
            <w:pPr>
              <w:ind w:right="-30"/>
              <w:jc w:val="both"/>
              <w:rPr>
                <w:rFonts w:ascii="Tahoma" w:hAnsi="Tahoma" w:cs="Tahoma"/>
                <w:lang w:val="ro-RO" w:eastAsia="ro-RO"/>
              </w:rPr>
            </w:pPr>
          </w:p>
        </w:tc>
        <w:tc>
          <w:tcPr>
            <w:tcW w:w="4410" w:type="dxa"/>
          </w:tcPr>
          <w:p w14:paraId="2255E42A"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 xml:space="preserve">contribuţia la fond şomaj </w:t>
            </w:r>
          </w:p>
        </w:tc>
        <w:tc>
          <w:tcPr>
            <w:tcW w:w="2529" w:type="dxa"/>
          </w:tcPr>
          <w:p w14:paraId="541EF50D" w14:textId="77777777" w:rsidR="008140BA" w:rsidRPr="00A526E0" w:rsidRDefault="008140BA" w:rsidP="00E06390">
            <w:pPr>
              <w:ind w:right="-30"/>
              <w:jc w:val="both"/>
              <w:rPr>
                <w:rFonts w:ascii="Tahoma" w:hAnsi="Tahoma" w:cs="Tahoma"/>
                <w:lang w:val="ro-RO" w:eastAsia="ro-RO"/>
              </w:rPr>
            </w:pPr>
          </w:p>
        </w:tc>
        <w:tc>
          <w:tcPr>
            <w:tcW w:w="2529" w:type="dxa"/>
          </w:tcPr>
          <w:p w14:paraId="42ABCCBD" w14:textId="77777777" w:rsidR="008140BA" w:rsidRPr="00A526E0" w:rsidRDefault="008140BA" w:rsidP="00E06390">
            <w:pPr>
              <w:ind w:right="-30"/>
              <w:jc w:val="both"/>
              <w:rPr>
                <w:rFonts w:ascii="Tahoma" w:hAnsi="Tahoma" w:cs="Tahoma"/>
                <w:lang w:val="ro-RO" w:eastAsia="ro-RO"/>
              </w:rPr>
            </w:pPr>
          </w:p>
        </w:tc>
      </w:tr>
      <w:tr w:rsidR="008140BA" w:rsidRPr="00A526E0" w14:paraId="75D1437F" w14:textId="77777777" w:rsidTr="00E06390">
        <w:tc>
          <w:tcPr>
            <w:tcW w:w="648" w:type="dxa"/>
          </w:tcPr>
          <w:p w14:paraId="76E5B623" w14:textId="77777777" w:rsidR="008140BA" w:rsidRPr="00A526E0" w:rsidRDefault="008140BA" w:rsidP="00E06390">
            <w:pPr>
              <w:ind w:right="-30"/>
              <w:jc w:val="both"/>
              <w:rPr>
                <w:rFonts w:ascii="Tahoma" w:hAnsi="Tahoma" w:cs="Tahoma"/>
                <w:lang w:val="ro-RO" w:eastAsia="ro-RO"/>
              </w:rPr>
            </w:pPr>
          </w:p>
        </w:tc>
        <w:tc>
          <w:tcPr>
            <w:tcW w:w="4410" w:type="dxa"/>
          </w:tcPr>
          <w:p w14:paraId="65894D2E"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 xml:space="preserve">contrib. indiv. asig. soc. </w:t>
            </w:r>
          </w:p>
        </w:tc>
        <w:tc>
          <w:tcPr>
            <w:tcW w:w="2529" w:type="dxa"/>
          </w:tcPr>
          <w:p w14:paraId="5F62D046" w14:textId="77777777" w:rsidR="008140BA" w:rsidRPr="00A526E0" w:rsidRDefault="008140BA" w:rsidP="00E06390">
            <w:pPr>
              <w:ind w:right="-30"/>
              <w:jc w:val="both"/>
              <w:rPr>
                <w:rFonts w:ascii="Tahoma" w:hAnsi="Tahoma" w:cs="Tahoma"/>
                <w:lang w:val="ro-RO" w:eastAsia="ro-RO"/>
              </w:rPr>
            </w:pPr>
          </w:p>
        </w:tc>
        <w:tc>
          <w:tcPr>
            <w:tcW w:w="2529" w:type="dxa"/>
          </w:tcPr>
          <w:p w14:paraId="6CDD0337" w14:textId="77777777" w:rsidR="008140BA" w:rsidRPr="00A526E0" w:rsidRDefault="008140BA" w:rsidP="00E06390">
            <w:pPr>
              <w:ind w:right="-30"/>
              <w:jc w:val="both"/>
              <w:rPr>
                <w:rFonts w:ascii="Tahoma" w:hAnsi="Tahoma" w:cs="Tahoma"/>
                <w:lang w:val="ro-RO" w:eastAsia="ro-RO"/>
              </w:rPr>
            </w:pPr>
          </w:p>
        </w:tc>
      </w:tr>
      <w:tr w:rsidR="008140BA" w:rsidRPr="00A526E0" w14:paraId="39963936" w14:textId="77777777" w:rsidTr="00E06390">
        <w:tc>
          <w:tcPr>
            <w:tcW w:w="648" w:type="dxa"/>
          </w:tcPr>
          <w:p w14:paraId="78175C57" w14:textId="77777777" w:rsidR="008140BA" w:rsidRPr="00A526E0" w:rsidRDefault="008140BA" w:rsidP="00E06390">
            <w:pPr>
              <w:ind w:right="-30"/>
              <w:jc w:val="both"/>
              <w:rPr>
                <w:rFonts w:ascii="Tahoma" w:hAnsi="Tahoma" w:cs="Tahoma"/>
                <w:lang w:val="ro-RO" w:eastAsia="ro-RO"/>
              </w:rPr>
            </w:pPr>
          </w:p>
        </w:tc>
        <w:tc>
          <w:tcPr>
            <w:tcW w:w="4410" w:type="dxa"/>
          </w:tcPr>
          <w:p w14:paraId="333E6387"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 xml:space="preserve">contrib. de asig. soc. sănătate </w:t>
            </w:r>
          </w:p>
        </w:tc>
        <w:tc>
          <w:tcPr>
            <w:tcW w:w="2529" w:type="dxa"/>
          </w:tcPr>
          <w:p w14:paraId="7B7CF780" w14:textId="77777777" w:rsidR="008140BA" w:rsidRPr="00A526E0" w:rsidRDefault="008140BA" w:rsidP="00E06390">
            <w:pPr>
              <w:ind w:right="-30"/>
              <w:jc w:val="both"/>
              <w:rPr>
                <w:rFonts w:ascii="Tahoma" w:hAnsi="Tahoma" w:cs="Tahoma"/>
                <w:lang w:val="ro-RO" w:eastAsia="ro-RO"/>
              </w:rPr>
            </w:pPr>
          </w:p>
        </w:tc>
        <w:tc>
          <w:tcPr>
            <w:tcW w:w="2529" w:type="dxa"/>
          </w:tcPr>
          <w:p w14:paraId="042FD1F4" w14:textId="77777777" w:rsidR="008140BA" w:rsidRPr="00A526E0" w:rsidRDefault="008140BA" w:rsidP="00E06390">
            <w:pPr>
              <w:ind w:right="-30"/>
              <w:jc w:val="both"/>
              <w:rPr>
                <w:rFonts w:ascii="Tahoma" w:hAnsi="Tahoma" w:cs="Tahoma"/>
                <w:lang w:val="ro-RO" w:eastAsia="ro-RO"/>
              </w:rPr>
            </w:pPr>
          </w:p>
        </w:tc>
      </w:tr>
      <w:tr w:rsidR="008140BA" w:rsidRPr="00A526E0" w14:paraId="0501AFAD" w14:textId="77777777" w:rsidTr="00E06390">
        <w:tc>
          <w:tcPr>
            <w:tcW w:w="648" w:type="dxa"/>
          </w:tcPr>
          <w:p w14:paraId="531D8F9A" w14:textId="77777777" w:rsidR="008140BA" w:rsidRPr="00A526E0" w:rsidRDefault="008140BA" w:rsidP="00E06390">
            <w:pPr>
              <w:ind w:right="-30"/>
              <w:jc w:val="both"/>
              <w:rPr>
                <w:rFonts w:ascii="Tahoma" w:hAnsi="Tahoma" w:cs="Tahoma"/>
                <w:lang w:val="ro-RO" w:eastAsia="ro-RO"/>
              </w:rPr>
            </w:pPr>
          </w:p>
        </w:tc>
        <w:tc>
          <w:tcPr>
            <w:tcW w:w="4410" w:type="dxa"/>
          </w:tcPr>
          <w:p w14:paraId="301AEF9F" w14:textId="77777777" w:rsidR="008140BA" w:rsidRPr="00A526E0" w:rsidRDefault="008140BA" w:rsidP="00E06390">
            <w:pPr>
              <w:ind w:right="-30"/>
              <w:jc w:val="both"/>
              <w:rPr>
                <w:rFonts w:ascii="Tahoma" w:hAnsi="Tahoma" w:cs="Tahoma"/>
                <w:lang w:val="ro-RO" w:eastAsia="ro-RO"/>
              </w:rPr>
            </w:pPr>
          </w:p>
        </w:tc>
        <w:tc>
          <w:tcPr>
            <w:tcW w:w="2529" w:type="dxa"/>
          </w:tcPr>
          <w:p w14:paraId="14677716" w14:textId="77777777" w:rsidR="008140BA" w:rsidRPr="00A526E0" w:rsidRDefault="008140BA" w:rsidP="00E06390">
            <w:pPr>
              <w:ind w:right="-30"/>
              <w:jc w:val="both"/>
              <w:rPr>
                <w:rFonts w:ascii="Tahoma" w:hAnsi="Tahoma" w:cs="Tahoma"/>
                <w:lang w:val="ro-RO" w:eastAsia="ro-RO"/>
              </w:rPr>
            </w:pPr>
          </w:p>
        </w:tc>
        <w:tc>
          <w:tcPr>
            <w:tcW w:w="2529" w:type="dxa"/>
          </w:tcPr>
          <w:p w14:paraId="6050560A" w14:textId="77777777" w:rsidR="008140BA" w:rsidRPr="00A526E0" w:rsidRDefault="008140BA" w:rsidP="00E06390">
            <w:pPr>
              <w:ind w:right="-30"/>
              <w:jc w:val="both"/>
              <w:rPr>
                <w:rFonts w:ascii="Tahoma" w:hAnsi="Tahoma" w:cs="Tahoma"/>
                <w:lang w:val="ro-RO" w:eastAsia="ro-RO"/>
              </w:rPr>
            </w:pPr>
          </w:p>
        </w:tc>
      </w:tr>
      <w:tr w:rsidR="008140BA" w:rsidRPr="00A526E0" w14:paraId="315956AD" w14:textId="77777777" w:rsidTr="00E06390">
        <w:tc>
          <w:tcPr>
            <w:tcW w:w="648" w:type="dxa"/>
          </w:tcPr>
          <w:p w14:paraId="2CBD44DC" w14:textId="77777777" w:rsidR="008140BA" w:rsidRPr="00A526E0" w:rsidRDefault="008140BA" w:rsidP="00E06390">
            <w:pPr>
              <w:ind w:right="-30"/>
              <w:jc w:val="both"/>
              <w:rPr>
                <w:rFonts w:ascii="Tahoma" w:hAnsi="Tahoma" w:cs="Tahoma"/>
                <w:lang w:val="ro-RO" w:eastAsia="ro-RO"/>
              </w:rPr>
            </w:pPr>
            <w:r w:rsidRPr="00A526E0">
              <w:rPr>
                <w:rFonts w:ascii="Tahoma" w:hAnsi="Tahoma" w:cs="Tahoma"/>
                <w:lang w:val="ro-RO" w:eastAsia="ro-RO"/>
              </w:rPr>
              <w:t>3.</w:t>
            </w:r>
          </w:p>
        </w:tc>
        <w:tc>
          <w:tcPr>
            <w:tcW w:w="4410" w:type="dxa"/>
          </w:tcPr>
          <w:p w14:paraId="74076A8F" w14:textId="77777777" w:rsidR="008140BA" w:rsidRPr="00A526E0" w:rsidRDefault="008140BA" w:rsidP="00E06390">
            <w:pPr>
              <w:ind w:right="-30"/>
              <w:jc w:val="both"/>
              <w:rPr>
                <w:rFonts w:ascii="Tahoma" w:hAnsi="Tahoma" w:cs="Tahoma"/>
                <w:b/>
                <w:lang w:val="ro-RO" w:eastAsia="ro-RO"/>
              </w:rPr>
            </w:pPr>
            <w:r w:rsidRPr="00A526E0">
              <w:rPr>
                <w:rFonts w:ascii="Tahoma" w:hAnsi="Tahoma" w:cs="Tahoma"/>
                <w:b/>
                <w:lang w:val="ro-RO" w:eastAsia="ro-RO"/>
              </w:rPr>
              <w:t>Contrib. la asig. soc., din care:</w:t>
            </w:r>
          </w:p>
        </w:tc>
        <w:tc>
          <w:tcPr>
            <w:tcW w:w="2529" w:type="dxa"/>
          </w:tcPr>
          <w:p w14:paraId="5B8FEA75" w14:textId="77777777" w:rsidR="008140BA" w:rsidRPr="00A526E0" w:rsidRDefault="008140BA" w:rsidP="00E06390">
            <w:pPr>
              <w:ind w:right="-30"/>
              <w:jc w:val="both"/>
              <w:rPr>
                <w:rFonts w:ascii="Tahoma" w:hAnsi="Tahoma" w:cs="Tahoma"/>
                <w:lang w:val="ro-RO" w:eastAsia="ro-RO"/>
              </w:rPr>
            </w:pPr>
          </w:p>
        </w:tc>
        <w:tc>
          <w:tcPr>
            <w:tcW w:w="2529" w:type="dxa"/>
          </w:tcPr>
          <w:p w14:paraId="3B2263BE" w14:textId="77777777" w:rsidR="008140BA" w:rsidRPr="00A526E0" w:rsidRDefault="008140BA" w:rsidP="00E06390">
            <w:pPr>
              <w:ind w:right="-30"/>
              <w:jc w:val="both"/>
              <w:rPr>
                <w:rFonts w:ascii="Tahoma" w:hAnsi="Tahoma" w:cs="Tahoma"/>
                <w:lang w:val="ro-RO" w:eastAsia="ro-RO"/>
              </w:rPr>
            </w:pPr>
          </w:p>
        </w:tc>
      </w:tr>
      <w:tr w:rsidR="008140BA" w:rsidRPr="00A526E0" w14:paraId="4CC853C1" w14:textId="77777777" w:rsidTr="00E06390">
        <w:tc>
          <w:tcPr>
            <w:tcW w:w="648" w:type="dxa"/>
          </w:tcPr>
          <w:p w14:paraId="4B5EFED8" w14:textId="77777777" w:rsidR="008140BA" w:rsidRPr="00A526E0" w:rsidRDefault="008140BA" w:rsidP="00E06390">
            <w:pPr>
              <w:ind w:right="-30"/>
              <w:jc w:val="both"/>
              <w:rPr>
                <w:rFonts w:ascii="Tahoma" w:hAnsi="Tahoma" w:cs="Tahoma"/>
                <w:lang w:val="ro-RO" w:eastAsia="ro-RO"/>
              </w:rPr>
            </w:pPr>
          </w:p>
        </w:tc>
        <w:tc>
          <w:tcPr>
            <w:tcW w:w="4410" w:type="dxa"/>
          </w:tcPr>
          <w:p w14:paraId="16636FB3"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 xml:space="preserve">contrib.unității asig. soc.  </w:t>
            </w:r>
          </w:p>
        </w:tc>
        <w:tc>
          <w:tcPr>
            <w:tcW w:w="2529" w:type="dxa"/>
          </w:tcPr>
          <w:p w14:paraId="7FC0E796" w14:textId="77777777" w:rsidR="008140BA" w:rsidRPr="00A526E0" w:rsidRDefault="008140BA" w:rsidP="00E06390">
            <w:pPr>
              <w:ind w:right="-30"/>
              <w:jc w:val="both"/>
              <w:rPr>
                <w:rFonts w:ascii="Tahoma" w:hAnsi="Tahoma" w:cs="Tahoma"/>
                <w:lang w:val="ro-RO" w:eastAsia="ro-RO"/>
              </w:rPr>
            </w:pPr>
          </w:p>
        </w:tc>
        <w:tc>
          <w:tcPr>
            <w:tcW w:w="2529" w:type="dxa"/>
          </w:tcPr>
          <w:p w14:paraId="26816339" w14:textId="77777777" w:rsidR="008140BA" w:rsidRPr="00A526E0" w:rsidRDefault="008140BA" w:rsidP="00E06390">
            <w:pPr>
              <w:ind w:right="-30"/>
              <w:jc w:val="both"/>
              <w:rPr>
                <w:rFonts w:ascii="Tahoma" w:hAnsi="Tahoma" w:cs="Tahoma"/>
                <w:lang w:val="ro-RO" w:eastAsia="ro-RO"/>
              </w:rPr>
            </w:pPr>
          </w:p>
        </w:tc>
      </w:tr>
      <w:tr w:rsidR="008140BA" w:rsidRPr="00A526E0" w14:paraId="71B05757" w14:textId="77777777" w:rsidTr="00E06390">
        <w:tc>
          <w:tcPr>
            <w:tcW w:w="648" w:type="dxa"/>
          </w:tcPr>
          <w:p w14:paraId="3C41E8FB" w14:textId="77777777" w:rsidR="008140BA" w:rsidRPr="00A526E0" w:rsidRDefault="008140BA" w:rsidP="00E06390">
            <w:pPr>
              <w:ind w:right="-30"/>
              <w:jc w:val="both"/>
              <w:rPr>
                <w:rFonts w:ascii="Tahoma" w:hAnsi="Tahoma" w:cs="Tahoma"/>
                <w:lang w:val="ro-RO" w:eastAsia="ro-RO"/>
              </w:rPr>
            </w:pPr>
          </w:p>
        </w:tc>
        <w:tc>
          <w:tcPr>
            <w:tcW w:w="4410" w:type="dxa"/>
          </w:tcPr>
          <w:p w14:paraId="4793C52B"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 xml:space="preserve">contrib. la fond şomaj  </w:t>
            </w:r>
          </w:p>
        </w:tc>
        <w:tc>
          <w:tcPr>
            <w:tcW w:w="2529" w:type="dxa"/>
          </w:tcPr>
          <w:p w14:paraId="0AFFD040" w14:textId="77777777" w:rsidR="008140BA" w:rsidRPr="00A526E0" w:rsidRDefault="008140BA" w:rsidP="00E06390">
            <w:pPr>
              <w:ind w:right="-30"/>
              <w:jc w:val="both"/>
              <w:rPr>
                <w:rFonts w:ascii="Tahoma" w:hAnsi="Tahoma" w:cs="Tahoma"/>
                <w:lang w:val="ro-RO" w:eastAsia="ro-RO"/>
              </w:rPr>
            </w:pPr>
          </w:p>
        </w:tc>
        <w:tc>
          <w:tcPr>
            <w:tcW w:w="2529" w:type="dxa"/>
          </w:tcPr>
          <w:p w14:paraId="12E4E19F" w14:textId="77777777" w:rsidR="008140BA" w:rsidRPr="00A526E0" w:rsidRDefault="008140BA" w:rsidP="00E06390">
            <w:pPr>
              <w:ind w:right="-30"/>
              <w:jc w:val="both"/>
              <w:rPr>
                <w:rFonts w:ascii="Tahoma" w:hAnsi="Tahoma" w:cs="Tahoma"/>
                <w:lang w:val="ro-RO" w:eastAsia="ro-RO"/>
              </w:rPr>
            </w:pPr>
          </w:p>
        </w:tc>
      </w:tr>
      <w:tr w:rsidR="008140BA" w:rsidRPr="00A526E0" w14:paraId="0F46E2D3" w14:textId="77777777" w:rsidTr="00E06390">
        <w:tc>
          <w:tcPr>
            <w:tcW w:w="648" w:type="dxa"/>
          </w:tcPr>
          <w:p w14:paraId="1513A8DB" w14:textId="77777777" w:rsidR="008140BA" w:rsidRPr="00A526E0" w:rsidRDefault="008140BA" w:rsidP="00E06390">
            <w:pPr>
              <w:ind w:right="-30"/>
              <w:jc w:val="both"/>
              <w:rPr>
                <w:rFonts w:ascii="Tahoma" w:hAnsi="Tahoma" w:cs="Tahoma"/>
                <w:lang w:val="ro-RO" w:eastAsia="ro-RO"/>
              </w:rPr>
            </w:pPr>
          </w:p>
        </w:tc>
        <w:tc>
          <w:tcPr>
            <w:tcW w:w="4410" w:type="dxa"/>
          </w:tcPr>
          <w:p w14:paraId="2E41A3F7"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 xml:space="preserve">contrib.la fond.sănătate </w:t>
            </w:r>
          </w:p>
        </w:tc>
        <w:tc>
          <w:tcPr>
            <w:tcW w:w="2529" w:type="dxa"/>
          </w:tcPr>
          <w:p w14:paraId="273BFC5F" w14:textId="77777777" w:rsidR="008140BA" w:rsidRPr="00A526E0" w:rsidRDefault="008140BA" w:rsidP="00E06390">
            <w:pPr>
              <w:ind w:right="-30"/>
              <w:jc w:val="both"/>
              <w:rPr>
                <w:rFonts w:ascii="Tahoma" w:hAnsi="Tahoma" w:cs="Tahoma"/>
                <w:lang w:val="ro-RO" w:eastAsia="ro-RO"/>
              </w:rPr>
            </w:pPr>
          </w:p>
        </w:tc>
        <w:tc>
          <w:tcPr>
            <w:tcW w:w="2529" w:type="dxa"/>
          </w:tcPr>
          <w:p w14:paraId="434D807C" w14:textId="77777777" w:rsidR="008140BA" w:rsidRPr="00A526E0" w:rsidRDefault="008140BA" w:rsidP="00E06390">
            <w:pPr>
              <w:ind w:right="-30"/>
              <w:jc w:val="both"/>
              <w:rPr>
                <w:rFonts w:ascii="Tahoma" w:hAnsi="Tahoma" w:cs="Tahoma"/>
                <w:lang w:val="ro-RO" w:eastAsia="ro-RO"/>
              </w:rPr>
            </w:pPr>
          </w:p>
        </w:tc>
      </w:tr>
      <w:tr w:rsidR="008140BA" w:rsidRPr="00A526E0" w14:paraId="126FD439" w14:textId="77777777" w:rsidTr="00E06390">
        <w:tc>
          <w:tcPr>
            <w:tcW w:w="648" w:type="dxa"/>
          </w:tcPr>
          <w:p w14:paraId="2D7880F6" w14:textId="77777777" w:rsidR="008140BA" w:rsidRPr="00A526E0" w:rsidRDefault="008140BA" w:rsidP="00E06390">
            <w:pPr>
              <w:ind w:right="-30"/>
              <w:jc w:val="both"/>
              <w:rPr>
                <w:rFonts w:ascii="Tahoma" w:hAnsi="Tahoma" w:cs="Tahoma"/>
                <w:lang w:val="ro-RO" w:eastAsia="ro-RO"/>
              </w:rPr>
            </w:pPr>
          </w:p>
        </w:tc>
        <w:tc>
          <w:tcPr>
            <w:tcW w:w="4410" w:type="dxa"/>
          </w:tcPr>
          <w:p w14:paraId="02F81BB6"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 xml:space="preserve">contrib.de asig. pt.accidente de muncă </w:t>
            </w:r>
          </w:p>
        </w:tc>
        <w:tc>
          <w:tcPr>
            <w:tcW w:w="2529" w:type="dxa"/>
          </w:tcPr>
          <w:p w14:paraId="034BCD64" w14:textId="77777777" w:rsidR="008140BA" w:rsidRPr="00A526E0" w:rsidRDefault="008140BA" w:rsidP="00E06390">
            <w:pPr>
              <w:ind w:right="-30"/>
              <w:jc w:val="both"/>
              <w:rPr>
                <w:rFonts w:ascii="Tahoma" w:hAnsi="Tahoma" w:cs="Tahoma"/>
                <w:lang w:val="ro-RO" w:eastAsia="ro-RO"/>
              </w:rPr>
            </w:pPr>
          </w:p>
        </w:tc>
        <w:tc>
          <w:tcPr>
            <w:tcW w:w="2529" w:type="dxa"/>
          </w:tcPr>
          <w:p w14:paraId="0E13389F" w14:textId="77777777" w:rsidR="008140BA" w:rsidRPr="00A526E0" w:rsidRDefault="008140BA" w:rsidP="00E06390">
            <w:pPr>
              <w:ind w:right="-30"/>
              <w:jc w:val="both"/>
              <w:rPr>
                <w:rFonts w:ascii="Tahoma" w:hAnsi="Tahoma" w:cs="Tahoma"/>
                <w:lang w:val="ro-RO" w:eastAsia="ro-RO"/>
              </w:rPr>
            </w:pPr>
          </w:p>
        </w:tc>
      </w:tr>
      <w:tr w:rsidR="008140BA" w:rsidRPr="00A526E0" w14:paraId="7CEE1009" w14:textId="77777777" w:rsidTr="00E06390">
        <w:tc>
          <w:tcPr>
            <w:tcW w:w="648" w:type="dxa"/>
          </w:tcPr>
          <w:p w14:paraId="672D3DDB" w14:textId="77777777" w:rsidR="008140BA" w:rsidRPr="00A526E0" w:rsidRDefault="008140BA" w:rsidP="00E06390">
            <w:pPr>
              <w:ind w:right="-30"/>
              <w:jc w:val="both"/>
              <w:rPr>
                <w:rFonts w:ascii="Tahoma" w:hAnsi="Tahoma" w:cs="Tahoma"/>
                <w:lang w:val="ro-RO" w:eastAsia="ro-RO"/>
              </w:rPr>
            </w:pPr>
          </w:p>
        </w:tc>
        <w:tc>
          <w:tcPr>
            <w:tcW w:w="4410" w:type="dxa"/>
          </w:tcPr>
          <w:p w14:paraId="4DAAD637"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 xml:space="preserve">fond national unic de asig. sociale de sănătate </w:t>
            </w:r>
          </w:p>
        </w:tc>
        <w:tc>
          <w:tcPr>
            <w:tcW w:w="2529" w:type="dxa"/>
          </w:tcPr>
          <w:p w14:paraId="2DE8D393" w14:textId="77777777" w:rsidR="008140BA" w:rsidRPr="00A526E0" w:rsidRDefault="008140BA" w:rsidP="00E06390">
            <w:pPr>
              <w:ind w:right="-30"/>
              <w:jc w:val="both"/>
              <w:rPr>
                <w:rFonts w:ascii="Tahoma" w:hAnsi="Tahoma" w:cs="Tahoma"/>
                <w:lang w:val="ro-RO" w:eastAsia="ro-RO"/>
              </w:rPr>
            </w:pPr>
          </w:p>
        </w:tc>
        <w:tc>
          <w:tcPr>
            <w:tcW w:w="2529" w:type="dxa"/>
          </w:tcPr>
          <w:p w14:paraId="58096ED7" w14:textId="77777777" w:rsidR="008140BA" w:rsidRPr="00A526E0" w:rsidRDefault="008140BA" w:rsidP="00E06390">
            <w:pPr>
              <w:ind w:right="-30"/>
              <w:jc w:val="both"/>
              <w:rPr>
                <w:rFonts w:ascii="Tahoma" w:hAnsi="Tahoma" w:cs="Tahoma"/>
                <w:lang w:val="ro-RO" w:eastAsia="ro-RO"/>
              </w:rPr>
            </w:pPr>
          </w:p>
        </w:tc>
      </w:tr>
    </w:tbl>
    <w:p w14:paraId="53EA129E" w14:textId="77777777" w:rsidR="008140BA" w:rsidRPr="00A526E0" w:rsidRDefault="008140BA" w:rsidP="008140BA">
      <w:pPr>
        <w:ind w:right="-30"/>
        <w:jc w:val="both"/>
        <w:rPr>
          <w:rFonts w:ascii="Tahoma" w:hAnsi="Tahoma" w:cs="Tahoma"/>
          <w:lang w:val="ro-RO"/>
        </w:rPr>
      </w:pPr>
    </w:p>
    <w:p w14:paraId="55D92039"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05B608F9"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sau a coordonatorului de proiect</w:t>
      </w:r>
      <w:r w:rsidRPr="00A526E0">
        <w:rPr>
          <w:rFonts w:ascii="Tahoma" w:hAnsi="Tahoma" w:cs="Tahoma"/>
          <w:color w:val="FF0000"/>
          <w:lang w:val="ro-RO"/>
        </w:rPr>
        <w:tab/>
      </w:r>
      <w:r w:rsidRPr="00A526E0">
        <w:rPr>
          <w:rFonts w:ascii="Tahoma" w:hAnsi="Tahoma" w:cs="Tahoma"/>
          <w:lang w:val="ro-RO"/>
        </w:rPr>
        <w:t xml:space="preserve">      </w:t>
      </w:r>
    </w:p>
    <w:p w14:paraId="3382D8E7"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Ştampila</w:t>
      </w:r>
    </w:p>
    <w:p w14:paraId="3DC7E258" w14:textId="77777777" w:rsidR="008140BA" w:rsidRPr="00A526E0" w:rsidRDefault="008140BA" w:rsidP="008140BA">
      <w:pPr>
        <w:ind w:right="-30"/>
        <w:jc w:val="both"/>
        <w:rPr>
          <w:rFonts w:ascii="Tahoma" w:hAnsi="Tahoma" w:cs="Tahoma"/>
          <w:lang w:val="ro-RO"/>
        </w:rPr>
      </w:pPr>
    </w:p>
    <w:p w14:paraId="38432E4C"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p>
    <w:p w14:paraId="0453FBC5" w14:textId="77777777" w:rsidR="008140BA" w:rsidRPr="00A526E0" w:rsidRDefault="008140BA" w:rsidP="008140BA">
      <w:pPr>
        <w:ind w:right="-30"/>
        <w:jc w:val="both"/>
        <w:rPr>
          <w:rFonts w:ascii="Tahoma" w:hAnsi="Tahoma" w:cs="Tahoma"/>
          <w:lang w:val="ro-RO"/>
        </w:rPr>
        <w:sectPr w:rsidR="008140BA" w:rsidRPr="00A526E0" w:rsidSect="00B14D6E">
          <w:footerReference w:type="default" r:id="rId9"/>
          <w:footerReference w:type="first" r:id="rId10"/>
          <w:pgSz w:w="12240" w:h="15840"/>
          <w:pgMar w:top="1440" w:right="1440" w:bottom="1440" w:left="1440" w:header="708" w:footer="345" w:gutter="0"/>
          <w:cols w:space="708"/>
          <w:titlePg/>
          <w:docGrid w:linePitch="360"/>
        </w:sectPr>
      </w:pPr>
    </w:p>
    <w:p w14:paraId="24EE6619" w14:textId="77777777" w:rsidR="008140BA" w:rsidRPr="00A526E0" w:rsidRDefault="008140BA" w:rsidP="008140BA">
      <w:pPr>
        <w:ind w:right="-30"/>
        <w:jc w:val="right"/>
        <w:rPr>
          <w:rFonts w:ascii="Tahoma" w:hAnsi="Tahoma" w:cs="Tahoma"/>
          <w:b/>
          <w:color w:val="000000"/>
          <w:lang w:val="ro-RO"/>
        </w:rPr>
      </w:pPr>
      <w:r w:rsidRPr="00A526E0">
        <w:rPr>
          <w:rFonts w:ascii="Tahoma" w:hAnsi="Tahoma" w:cs="Tahoma"/>
          <w:b/>
          <w:color w:val="000000"/>
          <w:lang w:val="ro-RO"/>
        </w:rPr>
        <w:lastRenderedPageBreak/>
        <w:t>ANEXA nr. 6 - Metodologia de finanțare</w:t>
      </w:r>
    </w:p>
    <w:p w14:paraId="68CF8307" w14:textId="77777777" w:rsidR="008140BA" w:rsidRPr="00A526E0" w:rsidRDefault="008140BA" w:rsidP="008140BA">
      <w:pPr>
        <w:ind w:right="-30"/>
        <w:rPr>
          <w:rFonts w:ascii="Tahoma" w:hAnsi="Tahoma" w:cs="Tahoma"/>
          <w:b/>
          <w:lang w:val="ro-RO"/>
        </w:rPr>
      </w:pPr>
      <w:r w:rsidRPr="00A526E0">
        <w:rPr>
          <w:rFonts w:ascii="Tahoma" w:hAnsi="Tahoma" w:cs="Tahoma"/>
          <w:b/>
          <w:lang w:val="ro-RO"/>
        </w:rPr>
        <w:t xml:space="preserve">DENUMIREA ORGANIZAŢIEI </w:t>
      </w:r>
    </w:p>
    <w:p w14:paraId="7BE29B5A" w14:textId="77777777" w:rsidR="008140BA" w:rsidRPr="00A526E0" w:rsidRDefault="008140BA" w:rsidP="008140BA">
      <w:pPr>
        <w:ind w:right="-30"/>
        <w:rPr>
          <w:rFonts w:ascii="Tahoma" w:hAnsi="Tahoma" w:cs="Tahoma"/>
          <w:b/>
          <w:lang w:val="ro-RO"/>
        </w:rPr>
      </w:pPr>
      <w:r w:rsidRPr="00A526E0">
        <w:rPr>
          <w:rFonts w:ascii="Tahoma" w:hAnsi="Tahoma" w:cs="Tahoma"/>
          <w:b/>
          <w:lang w:val="ro-RO"/>
        </w:rPr>
        <w:t xml:space="preserve">ADRESA </w:t>
      </w:r>
    </w:p>
    <w:p w14:paraId="3F6EB68B" w14:textId="77777777" w:rsidR="008140BA" w:rsidRPr="00A526E0" w:rsidRDefault="008140BA" w:rsidP="008140BA">
      <w:pPr>
        <w:ind w:right="-30"/>
        <w:rPr>
          <w:rFonts w:ascii="Tahoma" w:hAnsi="Tahoma" w:cs="Tahoma"/>
          <w:b/>
          <w:lang w:val="ro-RO"/>
        </w:rPr>
      </w:pPr>
      <w:r w:rsidRPr="00A526E0">
        <w:rPr>
          <w:rFonts w:ascii="Tahoma" w:hAnsi="Tahoma" w:cs="Tahoma"/>
          <w:b/>
          <w:lang w:val="ro-RO"/>
        </w:rPr>
        <w:t xml:space="preserve">COD FISCAL </w:t>
      </w:r>
    </w:p>
    <w:p w14:paraId="155DCD3D" w14:textId="77777777" w:rsidR="008140BA" w:rsidRPr="00A526E0" w:rsidRDefault="008140BA" w:rsidP="008140BA">
      <w:pPr>
        <w:ind w:right="-30"/>
        <w:rPr>
          <w:rFonts w:ascii="Tahoma" w:hAnsi="Tahoma" w:cs="Tahoma"/>
          <w:lang w:val="ro-RO"/>
        </w:rPr>
      </w:pPr>
      <w:r w:rsidRPr="00A526E0">
        <w:rPr>
          <w:rFonts w:ascii="Tahoma" w:hAnsi="Tahoma" w:cs="Tahoma"/>
          <w:b/>
          <w:lang w:val="ro-RO"/>
        </w:rPr>
        <w:t xml:space="preserve">TEL/FAX </w:t>
      </w:r>
    </w:p>
    <w:p w14:paraId="4A974F5D" w14:textId="77777777" w:rsidR="008140BA" w:rsidRPr="00A526E0" w:rsidRDefault="008140BA" w:rsidP="008140BA">
      <w:pPr>
        <w:pStyle w:val="Cmsor4"/>
        <w:ind w:right="-30" w:firstLine="0"/>
        <w:jc w:val="both"/>
        <w:rPr>
          <w:rFonts w:ascii="Tahoma" w:hAnsi="Tahoma" w:cs="Tahoma"/>
          <w:sz w:val="24"/>
          <w:szCs w:val="24"/>
          <w:lang w:val="ro-RO"/>
        </w:rPr>
      </w:pPr>
    </w:p>
    <w:p w14:paraId="29CC7116" w14:textId="77777777" w:rsidR="008140BA" w:rsidRPr="00A526E0" w:rsidRDefault="008140BA" w:rsidP="008140BA">
      <w:pPr>
        <w:pStyle w:val="Cmsor4"/>
        <w:ind w:right="-30" w:firstLine="0"/>
        <w:rPr>
          <w:rFonts w:ascii="Tahoma" w:hAnsi="Tahoma" w:cs="Tahoma"/>
          <w:sz w:val="24"/>
          <w:szCs w:val="24"/>
          <w:lang w:val="ro-RO"/>
        </w:rPr>
      </w:pPr>
      <w:r w:rsidRPr="00A526E0">
        <w:rPr>
          <w:rFonts w:ascii="Tahoma" w:hAnsi="Tahoma" w:cs="Tahoma"/>
          <w:sz w:val="24"/>
          <w:szCs w:val="24"/>
          <w:lang w:val="ro-RO"/>
        </w:rPr>
        <w:t>PONTAJ DE MASĂ</w:t>
      </w:r>
    </w:p>
    <w:p w14:paraId="231B2BB7" w14:textId="77777777" w:rsidR="008140BA" w:rsidRPr="00A526E0" w:rsidRDefault="008140BA" w:rsidP="008140BA">
      <w:pPr>
        <w:ind w:right="-30"/>
        <w:jc w:val="both"/>
        <w:rPr>
          <w:rFonts w:ascii="Tahoma" w:hAnsi="Tahoma" w:cs="Tahoma"/>
          <w:lang w:val="ro-RO"/>
        </w:rPr>
      </w:pPr>
    </w:p>
    <w:p w14:paraId="6468D356"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Lista participanţilor la acţiunea ____________________________ care au beneficiat de masă, la unitatea ______________________________, în perioada _________________:</w:t>
      </w:r>
    </w:p>
    <w:p w14:paraId="24806B80" w14:textId="77777777" w:rsidR="008140BA" w:rsidRPr="00A526E0" w:rsidRDefault="008140BA" w:rsidP="008140BA">
      <w:pPr>
        <w:ind w:right="-30"/>
        <w:jc w:val="both"/>
        <w:rPr>
          <w:rFonts w:ascii="Tahoma" w:hAnsi="Tahoma" w:cs="Tahoma"/>
          <w:lang w:val="ro-RO"/>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50"/>
        <w:gridCol w:w="540"/>
        <w:gridCol w:w="540"/>
        <w:gridCol w:w="450"/>
        <w:gridCol w:w="540"/>
        <w:gridCol w:w="540"/>
        <w:gridCol w:w="450"/>
        <w:gridCol w:w="540"/>
        <w:gridCol w:w="450"/>
        <w:gridCol w:w="450"/>
        <w:gridCol w:w="450"/>
        <w:gridCol w:w="450"/>
        <w:gridCol w:w="540"/>
      </w:tblGrid>
      <w:tr w:rsidR="008140BA" w:rsidRPr="00A526E0" w14:paraId="20384515" w14:textId="77777777" w:rsidTr="00E06390">
        <w:trPr>
          <w:cantSplit/>
        </w:trPr>
        <w:tc>
          <w:tcPr>
            <w:tcW w:w="720" w:type="dxa"/>
          </w:tcPr>
          <w:p w14:paraId="6DA8DE7F" w14:textId="77777777" w:rsidR="008140BA" w:rsidRPr="00F45568" w:rsidRDefault="008140BA" w:rsidP="00E06390">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Nr</w:t>
            </w:r>
          </w:p>
        </w:tc>
        <w:tc>
          <w:tcPr>
            <w:tcW w:w="2550" w:type="dxa"/>
          </w:tcPr>
          <w:p w14:paraId="026C958B" w14:textId="77777777" w:rsidR="008140BA" w:rsidRPr="00F45568" w:rsidRDefault="008140BA" w:rsidP="00E06390">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Numele si prenumele</w:t>
            </w:r>
          </w:p>
        </w:tc>
        <w:tc>
          <w:tcPr>
            <w:tcW w:w="1530" w:type="dxa"/>
            <w:gridSpan w:val="3"/>
          </w:tcPr>
          <w:p w14:paraId="1AB19C16"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I ZI</w:t>
            </w:r>
          </w:p>
          <w:p w14:paraId="2ABDC060"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Mic dejun</w:t>
            </w:r>
          </w:p>
          <w:p w14:paraId="4C89FF30" w14:textId="77777777" w:rsidR="008140BA" w:rsidRPr="00F45568" w:rsidRDefault="008140BA" w:rsidP="00E06390">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Prânz </w:t>
            </w:r>
          </w:p>
          <w:p w14:paraId="650FA5E2" w14:textId="77777777" w:rsidR="008140BA" w:rsidRPr="00F45568" w:rsidRDefault="008140BA" w:rsidP="00E06390">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530" w:type="dxa"/>
            <w:gridSpan w:val="3"/>
          </w:tcPr>
          <w:p w14:paraId="245BB9F4"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II ZI</w:t>
            </w:r>
          </w:p>
          <w:p w14:paraId="6DF979DD"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Mic dejun</w:t>
            </w:r>
          </w:p>
          <w:p w14:paraId="16C50448" w14:textId="77777777" w:rsidR="008140BA" w:rsidRPr="00F45568" w:rsidRDefault="008140BA" w:rsidP="00E06390">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Prânz</w:t>
            </w:r>
          </w:p>
          <w:p w14:paraId="1F41EE56" w14:textId="77777777" w:rsidR="008140BA" w:rsidRPr="00F45568" w:rsidRDefault="008140BA" w:rsidP="00E06390">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3F612B37"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III ZI</w:t>
            </w:r>
          </w:p>
          <w:p w14:paraId="0DC3ABE2"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Mic Dejun Prânz</w:t>
            </w:r>
          </w:p>
          <w:p w14:paraId="26A5BAD8" w14:textId="77777777" w:rsidR="008140BA" w:rsidRPr="00F45568" w:rsidRDefault="008140BA" w:rsidP="00E06390">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3EFDBDB8"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IV ZI</w:t>
            </w:r>
          </w:p>
          <w:p w14:paraId="2764201A" w14:textId="77777777" w:rsidR="008140BA" w:rsidRPr="00F45568" w:rsidRDefault="008140BA" w:rsidP="00E06390">
            <w:pPr>
              <w:ind w:right="-30"/>
              <w:jc w:val="both"/>
              <w:rPr>
                <w:rFonts w:ascii="Tahoma" w:hAnsi="Tahoma" w:cs="Tahoma"/>
                <w:bCs/>
                <w:lang w:val="ro-RO"/>
              </w:rPr>
            </w:pPr>
            <w:r w:rsidRPr="00F45568">
              <w:rPr>
                <w:rFonts w:ascii="Tahoma" w:hAnsi="Tahoma" w:cs="Tahoma"/>
                <w:bCs/>
                <w:lang w:val="ro-RO"/>
              </w:rPr>
              <w:t>Mic Dejun Prânz</w:t>
            </w:r>
          </w:p>
          <w:p w14:paraId="47303A45" w14:textId="77777777" w:rsidR="008140BA" w:rsidRPr="00F45568" w:rsidRDefault="008140BA" w:rsidP="00E06390">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 Cină</w:t>
            </w:r>
          </w:p>
        </w:tc>
      </w:tr>
      <w:tr w:rsidR="008140BA" w:rsidRPr="00A526E0" w14:paraId="10256832" w14:textId="77777777" w:rsidTr="00E06390">
        <w:trPr>
          <w:cantSplit/>
        </w:trPr>
        <w:tc>
          <w:tcPr>
            <w:tcW w:w="720" w:type="dxa"/>
          </w:tcPr>
          <w:p w14:paraId="29BEEC34"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1</w:t>
            </w:r>
          </w:p>
        </w:tc>
        <w:tc>
          <w:tcPr>
            <w:tcW w:w="2550" w:type="dxa"/>
          </w:tcPr>
          <w:p w14:paraId="1C785BDD" w14:textId="77777777" w:rsidR="008140BA" w:rsidRPr="00A526E0" w:rsidRDefault="008140BA" w:rsidP="00E06390">
            <w:pPr>
              <w:ind w:right="-30"/>
              <w:jc w:val="both"/>
              <w:rPr>
                <w:rFonts w:ascii="Tahoma" w:hAnsi="Tahoma" w:cs="Tahoma"/>
                <w:lang w:val="ro-RO"/>
              </w:rPr>
            </w:pPr>
          </w:p>
        </w:tc>
        <w:tc>
          <w:tcPr>
            <w:tcW w:w="540" w:type="dxa"/>
          </w:tcPr>
          <w:p w14:paraId="5068E003" w14:textId="77777777" w:rsidR="008140BA" w:rsidRPr="00A526E0" w:rsidRDefault="008140BA" w:rsidP="00E06390">
            <w:pPr>
              <w:ind w:right="-30"/>
              <w:jc w:val="both"/>
              <w:rPr>
                <w:rFonts w:ascii="Tahoma" w:hAnsi="Tahoma" w:cs="Tahoma"/>
                <w:lang w:val="ro-RO"/>
              </w:rPr>
            </w:pPr>
          </w:p>
        </w:tc>
        <w:tc>
          <w:tcPr>
            <w:tcW w:w="540" w:type="dxa"/>
          </w:tcPr>
          <w:p w14:paraId="6266ABCE" w14:textId="77777777" w:rsidR="008140BA" w:rsidRPr="00A526E0" w:rsidRDefault="008140BA" w:rsidP="00E06390">
            <w:pPr>
              <w:ind w:right="-30"/>
              <w:jc w:val="both"/>
              <w:rPr>
                <w:rFonts w:ascii="Tahoma" w:hAnsi="Tahoma" w:cs="Tahoma"/>
                <w:lang w:val="ro-RO"/>
              </w:rPr>
            </w:pPr>
          </w:p>
        </w:tc>
        <w:tc>
          <w:tcPr>
            <w:tcW w:w="450" w:type="dxa"/>
          </w:tcPr>
          <w:p w14:paraId="17D9DA13" w14:textId="77777777" w:rsidR="008140BA" w:rsidRPr="00A526E0" w:rsidRDefault="008140BA" w:rsidP="00E06390">
            <w:pPr>
              <w:ind w:right="-30"/>
              <w:jc w:val="both"/>
              <w:rPr>
                <w:rFonts w:ascii="Tahoma" w:hAnsi="Tahoma" w:cs="Tahoma"/>
                <w:lang w:val="ro-RO"/>
              </w:rPr>
            </w:pPr>
          </w:p>
        </w:tc>
        <w:tc>
          <w:tcPr>
            <w:tcW w:w="540" w:type="dxa"/>
          </w:tcPr>
          <w:p w14:paraId="1B8FD562" w14:textId="77777777" w:rsidR="008140BA" w:rsidRPr="00A526E0" w:rsidRDefault="008140BA" w:rsidP="00E06390">
            <w:pPr>
              <w:ind w:right="-30"/>
              <w:jc w:val="both"/>
              <w:rPr>
                <w:rFonts w:ascii="Tahoma" w:hAnsi="Tahoma" w:cs="Tahoma"/>
                <w:lang w:val="ro-RO"/>
              </w:rPr>
            </w:pPr>
          </w:p>
        </w:tc>
        <w:tc>
          <w:tcPr>
            <w:tcW w:w="540" w:type="dxa"/>
          </w:tcPr>
          <w:p w14:paraId="77F9D934" w14:textId="77777777" w:rsidR="008140BA" w:rsidRPr="00A526E0" w:rsidRDefault="008140BA" w:rsidP="00E06390">
            <w:pPr>
              <w:ind w:right="-30"/>
              <w:jc w:val="both"/>
              <w:rPr>
                <w:rFonts w:ascii="Tahoma" w:hAnsi="Tahoma" w:cs="Tahoma"/>
                <w:lang w:val="ro-RO"/>
              </w:rPr>
            </w:pPr>
          </w:p>
        </w:tc>
        <w:tc>
          <w:tcPr>
            <w:tcW w:w="450" w:type="dxa"/>
          </w:tcPr>
          <w:p w14:paraId="470EA078" w14:textId="77777777" w:rsidR="008140BA" w:rsidRPr="00A526E0" w:rsidRDefault="008140BA" w:rsidP="00E06390">
            <w:pPr>
              <w:ind w:right="-30"/>
              <w:jc w:val="both"/>
              <w:rPr>
                <w:rFonts w:ascii="Tahoma" w:hAnsi="Tahoma" w:cs="Tahoma"/>
                <w:lang w:val="ro-RO"/>
              </w:rPr>
            </w:pPr>
          </w:p>
        </w:tc>
        <w:tc>
          <w:tcPr>
            <w:tcW w:w="540" w:type="dxa"/>
          </w:tcPr>
          <w:p w14:paraId="172EE9BF" w14:textId="77777777" w:rsidR="008140BA" w:rsidRPr="00A526E0" w:rsidRDefault="008140BA" w:rsidP="00E06390">
            <w:pPr>
              <w:ind w:right="-30"/>
              <w:jc w:val="both"/>
              <w:rPr>
                <w:rFonts w:ascii="Tahoma" w:hAnsi="Tahoma" w:cs="Tahoma"/>
                <w:lang w:val="ro-RO"/>
              </w:rPr>
            </w:pPr>
          </w:p>
        </w:tc>
        <w:tc>
          <w:tcPr>
            <w:tcW w:w="450" w:type="dxa"/>
          </w:tcPr>
          <w:p w14:paraId="7DCA092B" w14:textId="77777777" w:rsidR="008140BA" w:rsidRPr="00A526E0" w:rsidRDefault="008140BA" w:rsidP="00E06390">
            <w:pPr>
              <w:ind w:right="-30"/>
              <w:jc w:val="both"/>
              <w:rPr>
                <w:rFonts w:ascii="Tahoma" w:hAnsi="Tahoma" w:cs="Tahoma"/>
                <w:lang w:val="ro-RO"/>
              </w:rPr>
            </w:pPr>
          </w:p>
        </w:tc>
        <w:tc>
          <w:tcPr>
            <w:tcW w:w="450" w:type="dxa"/>
          </w:tcPr>
          <w:p w14:paraId="4ACEAD15" w14:textId="77777777" w:rsidR="008140BA" w:rsidRPr="00A526E0" w:rsidRDefault="008140BA" w:rsidP="00E06390">
            <w:pPr>
              <w:ind w:right="-30"/>
              <w:jc w:val="both"/>
              <w:rPr>
                <w:rFonts w:ascii="Tahoma" w:hAnsi="Tahoma" w:cs="Tahoma"/>
                <w:lang w:val="ro-RO"/>
              </w:rPr>
            </w:pPr>
          </w:p>
        </w:tc>
        <w:tc>
          <w:tcPr>
            <w:tcW w:w="450" w:type="dxa"/>
          </w:tcPr>
          <w:p w14:paraId="75D2DF35" w14:textId="77777777" w:rsidR="008140BA" w:rsidRPr="00A526E0" w:rsidRDefault="008140BA" w:rsidP="00E06390">
            <w:pPr>
              <w:ind w:right="-30"/>
              <w:jc w:val="both"/>
              <w:rPr>
                <w:rFonts w:ascii="Tahoma" w:hAnsi="Tahoma" w:cs="Tahoma"/>
                <w:lang w:val="ro-RO"/>
              </w:rPr>
            </w:pPr>
          </w:p>
        </w:tc>
        <w:tc>
          <w:tcPr>
            <w:tcW w:w="450" w:type="dxa"/>
          </w:tcPr>
          <w:p w14:paraId="35C9F9A1" w14:textId="77777777" w:rsidR="008140BA" w:rsidRPr="00A526E0" w:rsidRDefault="008140BA" w:rsidP="00E06390">
            <w:pPr>
              <w:ind w:right="-30"/>
              <w:jc w:val="both"/>
              <w:rPr>
                <w:rFonts w:ascii="Tahoma" w:hAnsi="Tahoma" w:cs="Tahoma"/>
                <w:lang w:val="ro-RO"/>
              </w:rPr>
            </w:pPr>
          </w:p>
        </w:tc>
        <w:tc>
          <w:tcPr>
            <w:tcW w:w="540" w:type="dxa"/>
          </w:tcPr>
          <w:p w14:paraId="207A5541" w14:textId="77777777" w:rsidR="008140BA" w:rsidRPr="00A526E0" w:rsidRDefault="008140BA" w:rsidP="00E06390">
            <w:pPr>
              <w:ind w:right="-30"/>
              <w:jc w:val="both"/>
              <w:rPr>
                <w:rFonts w:ascii="Tahoma" w:hAnsi="Tahoma" w:cs="Tahoma"/>
                <w:lang w:val="ro-RO"/>
              </w:rPr>
            </w:pPr>
          </w:p>
        </w:tc>
      </w:tr>
      <w:tr w:rsidR="008140BA" w:rsidRPr="00A526E0" w14:paraId="3AD26A8B" w14:textId="77777777" w:rsidTr="00E06390">
        <w:trPr>
          <w:cantSplit/>
        </w:trPr>
        <w:tc>
          <w:tcPr>
            <w:tcW w:w="720" w:type="dxa"/>
          </w:tcPr>
          <w:p w14:paraId="061B07E1"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2</w:t>
            </w:r>
          </w:p>
        </w:tc>
        <w:tc>
          <w:tcPr>
            <w:tcW w:w="2550" w:type="dxa"/>
          </w:tcPr>
          <w:p w14:paraId="560A01AD" w14:textId="77777777" w:rsidR="008140BA" w:rsidRPr="00A526E0" w:rsidRDefault="008140BA" w:rsidP="00E06390">
            <w:pPr>
              <w:ind w:right="-30"/>
              <w:jc w:val="both"/>
              <w:rPr>
                <w:rFonts w:ascii="Tahoma" w:hAnsi="Tahoma" w:cs="Tahoma"/>
                <w:lang w:val="ro-RO"/>
              </w:rPr>
            </w:pPr>
          </w:p>
        </w:tc>
        <w:tc>
          <w:tcPr>
            <w:tcW w:w="540" w:type="dxa"/>
          </w:tcPr>
          <w:p w14:paraId="58EF39DD" w14:textId="77777777" w:rsidR="008140BA" w:rsidRPr="00A526E0" w:rsidRDefault="008140BA" w:rsidP="00E06390">
            <w:pPr>
              <w:ind w:right="-30"/>
              <w:jc w:val="both"/>
              <w:rPr>
                <w:rFonts w:ascii="Tahoma" w:hAnsi="Tahoma" w:cs="Tahoma"/>
                <w:lang w:val="ro-RO"/>
              </w:rPr>
            </w:pPr>
          </w:p>
        </w:tc>
        <w:tc>
          <w:tcPr>
            <w:tcW w:w="540" w:type="dxa"/>
          </w:tcPr>
          <w:p w14:paraId="6C8BC254" w14:textId="77777777" w:rsidR="008140BA" w:rsidRPr="00A526E0" w:rsidRDefault="008140BA" w:rsidP="00E06390">
            <w:pPr>
              <w:ind w:right="-30"/>
              <w:jc w:val="both"/>
              <w:rPr>
                <w:rFonts w:ascii="Tahoma" w:hAnsi="Tahoma" w:cs="Tahoma"/>
                <w:lang w:val="ro-RO"/>
              </w:rPr>
            </w:pPr>
          </w:p>
        </w:tc>
        <w:tc>
          <w:tcPr>
            <w:tcW w:w="450" w:type="dxa"/>
          </w:tcPr>
          <w:p w14:paraId="48AAF1B3" w14:textId="77777777" w:rsidR="008140BA" w:rsidRPr="00A526E0" w:rsidRDefault="008140BA" w:rsidP="00E06390">
            <w:pPr>
              <w:ind w:right="-30"/>
              <w:jc w:val="both"/>
              <w:rPr>
                <w:rFonts w:ascii="Tahoma" w:hAnsi="Tahoma" w:cs="Tahoma"/>
                <w:lang w:val="ro-RO"/>
              </w:rPr>
            </w:pPr>
          </w:p>
        </w:tc>
        <w:tc>
          <w:tcPr>
            <w:tcW w:w="540" w:type="dxa"/>
          </w:tcPr>
          <w:p w14:paraId="61072A21" w14:textId="77777777" w:rsidR="008140BA" w:rsidRPr="00A526E0" w:rsidRDefault="008140BA" w:rsidP="00E06390">
            <w:pPr>
              <w:ind w:right="-30"/>
              <w:jc w:val="both"/>
              <w:rPr>
                <w:rFonts w:ascii="Tahoma" w:hAnsi="Tahoma" w:cs="Tahoma"/>
                <w:lang w:val="ro-RO"/>
              </w:rPr>
            </w:pPr>
          </w:p>
        </w:tc>
        <w:tc>
          <w:tcPr>
            <w:tcW w:w="540" w:type="dxa"/>
          </w:tcPr>
          <w:p w14:paraId="6AE8267A" w14:textId="77777777" w:rsidR="008140BA" w:rsidRPr="00A526E0" w:rsidRDefault="008140BA" w:rsidP="00E06390">
            <w:pPr>
              <w:ind w:right="-30"/>
              <w:jc w:val="both"/>
              <w:rPr>
                <w:rFonts w:ascii="Tahoma" w:hAnsi="Tahoma" w:cs="Tahoma"/>
                <w:lang w:val="ro-RO"/>
              </w:rPr>
            </w:pPr>
          </w:p>
        </w:tc>
        <w:tc>
          <w:tcPr>
            <w:tcW w:w="450" w:type="dxa"/>
          </w:tcPr>
          <w:p w14:paraId="67190523" w14:textId="77777777" w:rsidR="008140BA" w:rsidRPr="00A526E0" w:rsidRDefault="008140BA" w:rsidP="00E06390">
            <w:pPr>
              <w:ind w:right="-30"/>
              <w:jc w:val="both"/>
              <w:rPr>
                <w:rFonts w:ascii="Tahoma" w:hAnsi="Tahoma" w:cs="Tahoma"/>
                <w:lang w:val="ro-RO"/>
              </w:rPr>
            </w:pPr>
          </w:p>
        </w:tc>
        <w:tc>
          <w:tcPr>
            <w:tcW w:w="540" w:type="dxa"/>
          </w:tcPr>
          <w:p w14:paraId="45E7026E" w14:textId="77777777" w:rsidR="008140BA" w:rsidRPr="00A526E0" w:rsidRDefault="008140BA" w:rsidP="00E06390">
            <w:pPr>
              <w:ind w:right="-30"/>
              <w:jc w:val="both"/>
              <w:rPr>
                <w:rFonts w:ascii="Tahoma" w:hAnsi="Tahoma" w:cs="Tahoma"/>
                <w:lang w:val="ro-RO"/>
              </w:rPr>
            </w:pPr>
          </w:p>
        </w:tc>
        <w:tc>
          <w:tcPr>
            <w:tcW w:w="450" w:type="dxa"/>
          </w:tcPr>
          <w:p w14:paraId="4A551352" w14:textId="77777777" w:rsidR="008140BA" w:rsidRPr="00A526E0" w:rsidRDefault="008140BA" w:rsidP="00E06390">
            <w:pPr>
              <w:ind w:right="-30"/>
              <w:jc w:val="both"/>
              <w:rPr>
                <w:rFonts w:ascii="Tahoma" w:hAnsi="Tahoma" w:cs="Tahoma"/>
                <w:lang w:val="ro-RO"/>
              </w:rPr>
            </w:pPr>
          </w:p>
        </w:tc>
        <w:tc>
          <w:tcPr>
            <w:tcW w:w="450" w:type="dxa"/>
          </w:tcPr>
          <w:p w14:paraId="3CD31711" w14:textId="77777777" w:rsidR="008140BA" w:rsidRPr="00A526E0" w:rsidRDefault="008140BA" w:rsidP="00E06390">
            <w:pPr>
              <w:ind w:right="-30"/>
              <w:jc w:val="both"/>
              <w:rPr>
                <w:rFonts w:ascii="Tahoma" w:hAnsi="Tahoma" w:cs="Tahoma"/>
                <w:lang w:val="ro-RO"/>
              </w:rPr>
            </w:pPr>
          </w:p>
        </w:tc>
        <w:tc>
          <w:tcPr>
            <w:tcW w:w="450" w:type="dxa"/>
          </w:tcPr>
          <w:p w14:paraId="0928BEB2" w14:textId="77777777" w:rsidR="008140BA" w:rsidRPr="00A526E0" w:rsidRDefault="008140BA" w:rsidP="00E06390">
            <w:pPr>
              <w:ind w:right="-30"/>
              <w:jc w:val="both"/>
              <w:rPr>
                <w:rFonts w:ascii="Tahoma" w:hAnsi="Tahoma" w:cs="Tahoma"/>
                <w:lang w:val="ro-RO"/>
              </w:rPr>
            </w:pPr>
          </w:p>
        </w:tc>
        <w:tc>
          <w:tcPr>
            <w:tcW w:w="450" w:type="dxa"/>
          </w:tcPr>
          <w:p w14:paraId="7B286C21" w14:textId="77777777" w:rsidR="008140BA" w:rsidRPr="00A526E0" w:rsidRDefault="008140BA" w:rsidP="00E06390">
            <w:pPr>
              <w:ind w:right="-30"/>
              <w:jc w:val="both"/>
              <w:rPr>
                <w:rFonts w:ascii="Tahoma" w:hAnsi="Tahoma" w:cs="Tahoma"/>
                <w:lang w:val="ro-RO"/>
              </w:rPr>
            </w:pPr>
          </w:p>
        </w:tc>
        <w:tc>
          <w:tcPr>
            <w:tcW w:w="540" w:type="dxa"/>
          </w:tcPr>
          <w:p w14:paraId="58C93A67" w14:textId="77777777" w:rsidR="008140BA" w:rsidRPr="00A526E0" w:rsidRDefault="008140BA" w:rsidP="00E06390">
            <w:pPr>
              <w:ind w:right="-30"/>
              <w:jc w:val="both"/>
              <w:rPr>
                <w:rFonts w:ascii="Tahoma" w:hAnsi="Tahoma" w:cs="Tahoma"/>
                <w:lang w:val="ro-RO"/>
              </w:rPr>
            </w:pPr>
          </w:p>
        </w:tc>
      </w:tr>
      <w:tr w:rsidR="008140BA" w:rsidRPr="00A526E0" w14:paraId="7ABDD841" w14:textId="77777777" w:rsidTr="00E06390">
        <w:trPr>
          <w:cantSplit/>
        </w:trPr>
        <w:tc>
          <w:tcPr>
            <w:tcW w:w="720" w:type="dxa"/>
          </w:tcPr>
          <w:p w14:paraId="354E2A44"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3</w:t>
            </w:r>
          </w:p>
        </w:tc>
        <w:tc>
          <w:tcPr>
            <w:tcW w:w="2550" w:type="dxa"/>
          </w:tcPr>
          <w:p w14:paraId="12B84F64" w14:textId="77777777" w:rsidR="008140BA" w:rsidRPr="00A526E0" w:rsidRDefault="008140BA" w:rsidP="00E06390">
            <w:pPr>
              <w:ind w:right="-30"/>
              <w:jc w:val="both"/>
              <w:rPr>
                <w:rFonts w:ascii="Tahoma" w:hAnsi="Tahoma" w:cs="Tahoma"/>
                <w:lang w:val="ro-RO"/>
              </w:rPr>
            </w:pPr>
          </w:p>
        </w:tc>
        <w:tc>
          <w:tcPr>
            <w:tcW w:w="540" w:type="dxa"/>
          </w:tcPr>
          <w:p w14:paraId="43CA7D41" w14:textId="77777777" w:rsidR="008140BA" w:rsidRPr="00A526E0" w:rsidRDefault="008140BA" w:rsidP="00E06390">
            <w:pPr>
              <w:ind w:right="-30"/>
              <w:jc w:val="both"/>
              <w:rPr>
                <w:rFonts w:ascii="Tahoma" w:hAnsi="Tahoma" w:cs="Tahoma"/>
                <w:lang w:val="ro-RO"/>
              </w:rPr>
            </w:pPr>
          </w:p>
        </w:tc>
        <w:tc>
          <w:tcPr>
            <w:tcW w:w="540" w:type="dxa"/>
          </w:tcPr>
          <w:p w14:paraId="4A33FCDB" w14:textId="77777777" w:rsidR="008140BA" w:rsidRPr="00A526E0" w:rsidRDefault="008140BA" w:rsidP="00E06390">
            <w:pPr>
              <w:ind w:right="-30"/>
              <w:jc w:val="both"/>
              <w:rPr>
                <w:rFonts w:ascii="Tahoma" w:hAnsi="Tahoma" w:cs="Tahoma"/>
                <w:lang w:val="ro-RO"/>
              </w:rPr>
            </w:pPr>
          </w:p>
        </w:tc>
        <w:tc>
          <w:tcPr>
            <w:tcW w:w="450" w:type="dxa"/>
          </w:tcPr>
          <w:p w14:paraId="47783A05" w14:textId="77777777" w:rsidR="008140BA" w:rsidRPr="00A526E0" w:rsidRDefault="008140BA" w:rsidP="00E06390">
            <w:pPr>
              <w:ind w:right="-30"/>
              <w:jc w:val="both"/>
              <w:rPr>
                <w:rFonts w:ascii="Tahoma" w:hAnsi="Tahoma" w:cs="Tahoma"/>
                <w:lang w:val="ro-RO"/>
              </w:rPr>
            </w:pPr>
          </w:p>
        </w:tc>
        <w:tc>
          <w:tcPr>
            <w:tcW w:w="540" w:type="dxa"/>
          </w:tcPr>
          <w:p w14:paraId="6A56B133" w14:textId="77777777" w:rsidR="008140BA" w:rsidRPr="00A526E0" w:rsidRDefault="008140BA" w:rsidP="00E06390">
            <w:pPr>
              <w:ind w:right="-30"/>
              <w:jc w:val="both"/>
              <w:rPr>
                <w:rFonts w:ascii="Tahoma" w:hAnsi="Tahoma" w:cs="Tahoma"/>
                <w:lang w:val="ro-RO"/>
              </w:rPr>
            </w:pPr>
          </w:p>
        </w:tc>
        <w:tc>
          <w:tcPr>
            <w:tcW w:w="540" w:type="dxa"/>
          </w:tcPr>
          <w:p w14:paraId="1AD8D423" w14:textId="77777777" w:rsidR="008140BA" w:rsidRPr="00A526E0" w:rsidRDefault="008140BA" w:rsidP="00E06390">
            <w:pPr>
              <w:ind w:right="-30"/>
              <w:jc w:val="both"/>
              <w:rPr>
                <w:rFonts w:ascii="Tahoma" w:hAnsi="Tahoma" w:cs="Tahoma"/>
                <w:lang w:val="ro-RO"/>
              </w:rPr>
            </w:pPr>
          </w:p>
        </w:tc>
        <w:tc>
          <w:tcPr>
            <w:tcW w:w="450" w:type="dxa"/>
          </w:tcPr>
          <w:p w14:paraId="0B4EF7B1" w14:textId="77777777" w:rsidR="008140BA" w:rsidRPr="00A526E0" w:rsidRDefault="008140BA" w:rsidP="00E06390">
            <w:pPr>
              <w:ind w:right="-30"/>
              <w:jc w:val="both"/>
              <w:rPr>
                <w:rFonts w:ascii="Tahoma" w:hAnsi="Tahoma" w:cs="Tahoma"/>
                <w:lang w:val="ro-RO"/>
              </w:rPr>
            </w:pPr>
          </w:p>
        </w:tc>
        <w:tc>
          <w:tcPr>
            <w:tcW w:w="540" w:type="dxa"/>
          </w:tcPr>
          <w:p w14:paraId="6F8104E2" w14:textId="77777777" w:rsidR="008140BA" w:rsidRPr="00A526E0" w:rsidRDefault="008140BA" w:rsidP="00E06390">
            <w:pPr>
              <w:ind w:right="-30"/>
              <w:jc w:val="both"/>
              <w:rPr>
                <w:rFonts w:ascii="Tahoma" w:hAnsi="Tahoma" w:cs="Tahoma"/>
                <w:lang w:val="ro-RO"/>
              </w:rPr>
            </w:pPr>
          </w:p>
        </w:tc>
        <w:tc>
          <w:tcPr>
            <w:tcW w:w="450" w:type="dxa"/>
          </w:tcPr>
          <w:p w14:paraId="43A54C29" w14:textId="77777777" w:rsidR="008140BA" w:rsidRPr="00A526E0" w:rsidRDefault="008140BA" w:rsidP="00E06390">
            <w:pPr>
              <w:ind w:right="-30"/>
              <w:jc w:val="both"/>
              <w:rPr>
                <w:rFonts w:ascii="Tahoma" w:hAnsi="Tahoma" w:cs="Tahoma"/>
                <w:lang w:val="ro-RO"/>
              </w:rPr>
            </w:pPr>
          </w:p>
        </w:tc>
        <w:tc>
          <w:tcPr>
            <w:tcW w:w="450" w:type="dxa"/>
          </w:tcPr>
          <w:p w14:paraId="376796B0" w14:textId="77777777" w:rsidR="008140BA" w:rsidRPr="00A526E0" w:rsidRDefault="008140BA" w:rsidP="00E06390">
            <w:pPr>
              <w:ind w:right="-30"/>
              <w:jc w:val="both"/>
              <w:rPr>
                <w:rFonts w:ascii="Tahoma" w:hAnsi="Tahoma" w:cs="Tahoma"/>
                <w:lang w:val="ro-RO"/>
              </w:rPr>
            </w:pPr>
          </w:p>
        </w:tc>
        <w:tc>
          <w:tcPr>
            <w:tcW w:w="450" w:type="dxa"/>
          </w:tcPr>
          <w:p w14:paraId="1C0CB6F4" w14:textId="77777777" w:rsidR="008140BA" w:rsidRPr="00A526E0" w:rsidRDefault="008140BA" w:rsidP="00E06390">
            <w:pPr>
              <w:ind w:right="-30"/>
              <w:jc w:val="both"/>
              <w:rPr>
                <w:rFonts w:ascii="Tahoma" w:hAnsi="Tahoma" w:cs="Tahoma"/>
                <w:lang w:val="ro-RO"/>
              </w:rPr>
            </w:pPr>
          </w:p>
        </w:tc>
        <w:tc>
          <w:tcPr>
            <w:tcW w:w="450" w:type="dxa"/>
          </w:tcPr>
          <w:p w14:paraId="2ED38064" w14:textId="77777777" w:rsidR="008140BA" w:rsidRPr="00A526E0" w:rsidRDefault="008140BA" w:rsidP="00E06390">
            <w:pPr>
              <w:ind w:right="-30"/>
              <w:jc w:val="both"/>
              <w:rPr>
                <w:rFonts w:ascii="Tahoma" w:hAnsi="Tahoma" w:cs="Tahoma"/>
                <w:lang w:val="ro-RO"/>
              </w:rPr>
            </w:pPr>
          </w:p>
        </w:tc>
        <w:tc>
          <w:tcPr>
            <w:tcW w:w="540" w:type="dxa"/>
          </w:tcPr>
          <w:p w14:paraId="02F13654" w14:textId="77777777" w:rsidR="008140BA" w:rsidRPr="00A526E0" w:rsidRDefault="008140BA" w:rsidP="00E06390">
            <w:pPr>
              <w:ind w:right="-30"/>
              <w:jc w:val="both"/>
              <w:rPr>
                <w:rFonts w:ascii="Tahoma" w:hAnsi="Tahoma" w:cs="Tahoma"/>
                <w:lang w:val="ro-RO"/>
              </w:rPr>
            </w:pPr>
          </w:p>
        </w:tc>
      </w:tr>
      <w:tr w:rsidR="008140BA" w:rsidRPr="00A526E0" w14:paraId="5FC92E47" w14:textId="77777777" w:rsidTr="00E06390">
        <w:trPr>
          <w:cantSplit/>
        </w:trPr>
        <w:tc>
          <w:tcPr>
            <w:tcW w:w="720" w:type="dxa"/>
          </w:tcPr>
          <w:p w14:paraId="601E281B"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w:t>
            </w:r>
          </w:p>
        </w:tc>
        <w:tc>
          <w:tcPr>
            <w:tcW w:w="2550" w:type="dxa"/>
          </w:tcPr>
          <w:p w14:paraId="7FF57357" w14:textId="77777777" w:rsidR="008140BA" w:rsidRPr="00A526E0" w:rsidRDefault="008140BA" w:rsidP="00E06390">
            <w:pPr>
              <w:ind w:right="-30"/>
              <w:jc w:val="both"/>
              <w:rPr>
                <w:rFonts w:ascii="Tahoma" w:hAnsi="Tahoma" w:cs="Tahoma"/>
                <w:lang w:val="ro-RO"/>
              </w:rPr>
            </w:pPr>
          </w:p>
        </w:tc>
        <w:tc>
          <w:tcPr>
            <w:tcW w:w="540" w:type="dxa"/>
          </w:tcPr>
          <w:p w14:paraId="0656C127" w14:textId="77777777" w:rsidR="008140BA" w:rsidRPr="00A526E0" w:rsidRDefault="008140BA" w:rsidP="00E06390">
            <w:pPr>
              <w:ind w:right="-30"/>
              <w:jc w:val="both"/>
              <w:rPr>
                <w:rFonts w:ascii="Tahoma" w:hAnsi="Tahoma" w:cs="Tahoma"/>
                <w:lang w:val="ro-RO"/>
              </w:rPr>
            </w:pPr>
          </w:p>
        </w:tc>
        <w:tc>
          <w:tcPr>
            <w:tcW w:w="540" w:type="dxa"/>
          </w:tcPr>
          <w:p w14:paraId="493CA20D" w14:textId="77777777" w:rsidR="008140BA" w:rsidRPr="00A526E0" w:rsidRDefault="008140BA" w:rsidP="00E06390">
            <w:pPr>
              <w:ind w:right="-30"/>
              <w:jc w:val="both"/>
              <w:rPr>
                <w:rFonts w:ascii="Tahoma" w:hAnsi="Tahoma" w:cs="Tahoma"/>
                <w:lang w:val="ro-RO"/>
              </w:rPr>
            </w:pPr>
          </w:p>
        </w:tc>
        <w:tc>
          <w:tcPr>
            <w:tcW w:w="450" w:type="dxa"/>
          </w:tcPr>
          <w:p w14:paraId="36219EFF" w14:textId="77777777" w:rsidR="008140BA" w:rsidRPr="00A526E0" w:rsidRDefault="008140BA" w:rsidP="00E06390">
            <w:pPr>
              <w:ind w:right="-30"/>
              <w:jc w:val="both"/>
              <w:rPr>
                <w:rFonts w:ascii="Tahoma" w:hAnsi="Tahoma" w:cs="Tahoma"/>
                <w:lang w:val="ro-RO"/>
              </w:rPr>
            </w:pPr>
          </w:p>
        </w:tc>
        <w:tc>
          <w:tcPr>
            <w:tcW w:w="540" w:type="dxa"/>
          </w:tcPr>
          <w:p w14:paraId="42DD610C" w14:textId="77777777" w:rsidR="008140BA" w:rsidRPr="00A526E0" w:rsidRDefault="008140BA" w:rsidP="00E06390">
            <w:pPr>
              <w:ind w:right="-30"/>
              <w:jc w:val="both"/>
              <w:rPr>
                <w:rFonts w:ascii="Tahoma" w:hAnsi="Tahoma" w:cs="Tahoma"/>
                <w:lang w:val="ro-RO"/>
              </w:rPr>
            </w:pPr>
          </w:p>
        </w:tc>
        <w:tc>
          <w:tcPr>
            <w:tcW w:w="540" w:type="dxa"/>
          </w:tcPr>
          <w:p w14:paraId="41E0DCFB" w14:textId="77777777" w:rsidR="008140BA" w:rsidRPr="00A526E0" w:rsidRDefault="008140BA" w:rsidP="00E06390">
            <w:pPr>
              <w:ind w:right="-30"/>
              <w:jc w:val="both"/>
              <w:rPr>
                <w:rFonts w:ascii="Tahoma" w:hAnsi="Tahoma" w:cs="Tahoma"/>
                <w:lang w:val="ro-RO"/>
              </w:rPr>
            </w:pPr>
          </w:p>
        </w:tc>
        <w:tc>
          <w:tcPr>
            <w:tcW w:w="450" w:type="dxa"/>
          </w:tcPr>
          <w:p w14:paraId="6A8A57EE" w14:textId="77777777" w:rsidR="008140BA" w:rsidRPr="00A526E0" w:rsidRDefault="008140BA" w:rsidP="00E06390">
            <w:pPr>
              <w:ind w:right="-30"/>
              <w:jc w:val="both"/>
              <w:rPr>
                <w:rFonts w:ascii="Tahoma" w:hAnsi="Tahoma" w:cs="Tahoma"/>
                <w:lang w:val="ro-RO"/>
              </w:rPr>
            </w:pPr>
          </w:p>
        </w:tc>
        <w:tc>
          <w:tcPr>
            <w:tcW w:w="540" w:type="dxa"/>
          </w:tcPr>
          <w:p w14:paraId="585C41FE" w14:textId="77777777" w:rsidR="008140BA" w:rsidRPr="00A526E0" w:rsidRDefault="008140BA" w:rsidP="00E06390">
            <w:pPr>
              <w:ind w:right="-30"/>
              <w:jc w:val="both"/>
              <w:rPr>
                <w:rFonts w:ascii="Tahoma" w:hAnsi="Tahoma" w:cs="Tahoma"/>
                <w:lang w:val="ro-RO"/>
              </w:rPr>
            </w:pPr>
          </w:p>
        </w:tc>
        <w:tc>
          <w:tcPr>
            <w:tcW w:w="450" w:type="dxa"/>
          </w:tcPr>
          <w:p w14:paraId="665C82C4" w14:textId="77777777" w:rsidR="008140BA" w:rsidRPr="00A526E0" w:rsidRDefault="008140BA" w:rsidP="00E06390">
            <w:pPr>
              <w:ind w:right="-30"/>
              <w:jc w:val="both"/>
              <w:rPr>
                <w:rFonts w:ascii="Tahoma" w:hAnsi="Tahoma" w:cs="Tahoma"/>
                <w:lang w:val="ro-RO"/>
              </w:rPr>
            </w:pPr>
          </w:p>
        </w:tc>
        <w:tc>
          <w:tcPr>
            <w:tcW w:w="450" w:type="dxa"/>
          </w:tcPr>
          <w:p w14:paraId="06117CB6" w14:textId="77777777" w:rsidR="008140BA" w:rsidRPr="00A526E0" w:rsidRDefault="008140BA" w:rsidP="00E06390">
            <w:pPr>
              <w:ind w:right="-30"/>
              <w:jc w:val="both"/>
              <w:rPr>
                <w:rFonts w:ascii="Tahoma" w:hAnsi="Tahoma" w:cs="Tahoma"/>
                <w:lang w:val="ro-RO"/>
              </w:rPr>
            </w:pPr>
          </w:p>
        </w:tc>
        <w:tc>
          <w:tcPr>
            <w:tcW w:w="450" w:type="dxa"/>
          </w:tcPr>
          <w:p w14:paraId="67EA0DFC" w14:textId="77777777" w:rsidR="008140BA" w:rsidRPr="00A526E0" w:rsidRDefault="008140BA" w:rsidP="00E06390">
            <w:pPr>
              <w:ind w:right="-30"/>
              <w:jc w:val="both"/>
              <w:rPr>
                <w:rFonts w:ascii="Tahoma" w:hAnsi="Tahoma" w:cs="Tahoma"/>
                <w:lang w:val="ro-RO"/>
              </w:rPr>
            </w:pPr>
          </w:p>
        </w:tc>
        <w:tc>
          <w:tcPr>
            <w:tcW w:w="450" w:type="dxa"/>
          </w:tcPr>
          <w:p w14:paraId="19275B69" w14:textId="77777777" w:rsidR="008140BA" w:rsidRPr="00A526E0" w:rsidRDefault="008140BA" w:rsidP="00E06390">
            <w:pPr>
              <w:ind w:right="-30"/>
              <w:jc w:val="both"/>
              <w:rPr>
                <w:rFonts w:ascii="Tahoma" w:hAnsi="Tahoma" w:cs="Tahoma"/>
                <w:lang w:val="ro-RO"/>
              </w:rPr>
            </w:pPr>
          </w:p>
        </w:tc>
        <w:tc>
          <w:tcPr>
            <w:tcW w:w="540" w:type="dxa"/>
          </w:tcPr>
          <w:p w14:paraId="15EA7CFA" w14:textId="77777777" w:rsidR="008140BA" w:rsidRPr="00A526E0" w:rsidRDefault="008140BA" w:rsidP="00E06390">
            <w:pPr>
              <w:ind w:right="-30"/>
              <w:jc w:val="both"/>
              <w:rPr>
                <w:rFonts w:ascii="Tahoma" w:hAnsi="Tahoma" w:cs="Tahoma"/>
                <w:lang w:val="ro-RO"/>
              </w:rPr>
            </w:pPr>
          </w:p>
        </w:tc>
      </w:tr>
      <w:tr w:rsidR="008140BA" w:rsidRPr="00A526E0" w14:paraId="223CCF5E" w14:textId="77777777" w:rsidTr="00E06390">
        <w:trPr>
          <w:cantSplit/>
        </w:trPr>
        <w:tc>
          <w:tcPr>
            <w:tcW w:w="720" w:type="dxa"/>
          </w:tcPr>
          <w:p w14:paraId="4401411F" w14:textId="77777777" w:rsidR="008140BA" w:rsidRPr="00A526E0" w:rsidRDefault="008140BA" w:rsidP="00E06390">
            <w:pPr>
              <w:ind w:right="-30"/>
              <w:jc w:val="both"/>
              <w:rPr>
                <w:rFonts w:ascii="Tahoma" w:hAnsi="Tahoma" w:cs="Tahoma"/>
                <w:lang w:val="ro-RO"/>
              </w:rPr>
            </w:pPr>
          </w:p>
        </w:tc>
        <w:tc>
          <w:tcPr>
            <w:tcW w:w="2550" w:type="dxa"/>
          </w:tcPr>
          <w:p w14:paraId="7F2C083E" w14:textId="77777777" w:rsidR="008140BA" w:rsidRPr="00A526E0" w:rsidRDefault="008140BA" w:rsidP="00E06390">
            <w:pPr>
              <w:ind w:right="-30"/>
              <w:jc w:val="both"/>
              <w:rPr>
                <w:rFonts w:ascii="Tahoma" w:hAnsi="Tahoma" w:cs="Tahoma"/>
                <w:lang w:val="ro-RO"/>
              </w:rPr>
            </w:pPr>
          </w:p>
        </w:tc>
        <w:tc>
          <w:tcPr>
            <w:tcW w:w="540" w:type="dxa"/>
          </w:tcPr>
          <w:p w14:paraId="57452563" w14:textId="77777777" w:rsidR="008140BA" w:rsidRPr="00A526E0" w:rsidRDefault="008140BA" w:rsidP="00E06390">
            <w:pPr>
              <w:ind w:right="-30"/>
              <w:jc w:val="both"/>
              <w:rPr>
                <w:rFonts w:ascii="Tahoma" w:hAnsi="Tahoma" w:cs="Tahoma"/>
                <w:lang w:val="ro-RO"/>
              </w:rPr>
            </w:pPr>
          </w:p>
        </w:tc>
        <w:tc>
          <w:tcPr>
            <w:tcW w:w="540" w:type="dxa"/>
          </w:tcPr>
          <w:p w14:paraId="12B83257" w14:textId="77777777" w:rsidR="008140BA" w:rsidRPr="00A526E0" w:rsidRDefault="008140BA" w:rsidP="00E06390">
            <w:pPr>
              <w:ind w:right="-30"/>
              <w:jc w:val="both"/>
              <w:rPr>
                <w:rFonts w:ascii="Tahoma" w:hAnsi="Tahoma" w:cs="Tahoma"/>
                <w:lang w:val="ro-RO"/>
              </w:rPr>
            </w:pPr>
          </w:p>
        </w:tc>
        <w:tc>
          <w:tcPr>
            <w:tcW w:w="450" w:type="dxa"/>
          </w:tcPr>
          <w:p w14:paraId="3F6FF23F" w14:textId="77777777" w:rsidR="008140BA" w:rsidRPr="00A526E0" w:rsidRDefault="008140BA" w:rsidP="00E06390">
            <w:pPr>
              <w:ind w:right="-30"/>
              <w:jc w:val="both"/>
              <w:rPr>
                <w:rFonts w:ascii="Tahoma" w:hAnsi="Tahoma" w:cs="Tahoma"/>
                <w:lang w:val="ro-RO"/>
              </w:rPr>
            </w:pPr>
          </w:p>
        </w:tc>
        <w:tc>
          <w:tcPr>
            <w:tcW w:w="540" w:type="dxa"/>
          </w:tcPr>
          <w:p w14:paraId="44AD2F08" w14:textId="77777777" w:rsidR="008140BA" w:rsidRPr="00A526E0" w:rsidRDefault="008140BA" w:rsidP="00E06390">
            <w:pPr>
              <w:ind w:right="-30"/>
              <w:jc w:val="both"/>
              <w:rPr>
                <w:rFonts w:ascii="Tahoma" w:hAnsi="Tahoma" w:cs="Tahoma"/>
                <w:lang w:val="ro-RO"/>
              </w:rPr>
            </w:pPr>
          </w:p>
        </w:tc>
        <w:tc>
          <w:tcPr>
            <w:tcW w:w="540" w:type="dxa"/>
          </w:tcPr>
          <w:p w14:paraId="42F21F12" w14:textId="77777777" w:rsidR="008140BA" w:rsidRPr="00A526E0" w:rsidRDefault="008140BA" w:rsidP="00E06390">
            <w:pPr>
              <w:ind w:right="-30"/>
              <w:jc w:val="both"/>
              <w:rPr>
                <w:rFonts w:ascii="Tahoma" w:hAnsi="Tahoma" w:cs="Tahoma"/>
                <w:lang w:val="ro-RO"/>
              </w:rPr>
            </w:pPr>
          </w:p>
        </w:tc>
        <w:tc>
          <w:tcPr>
            <w:tcW w:w="450" w:type="dxa"/>
          </w:tcPr>
          <w:p w14:paraId="5D9ED539" w14:textId="77777777" w:rsidR="008140BA" w:rsidRPr="00A526E0" w:rsidRDefault="008140BA" w:rsidP="00E06390">
            <w:pPr>
              <w:ind w:right="-30"/>
              <w:jc w:val="both"/>
              <w:rPr>
                <w:rFonts w:ascii="Tahoma" w:hAnsi="Tahoma" w:cs="Tahoma"/>
                <w:lang w:val="ro-RO"/>
              </w:rPr>
            </w:pPr>
          </w:p>
        </w:tc>
        <w:tc>
          <w:tcPr>
            <w:tcW w:w="540" w:type="dxa"/>
          </w:tcPr>
          <w:p w14:paraId="3166C3D3" w14:textId="77777777" w:rsidR="008140BA" w:rsidRPr="00A526E0" w:rsidRDefault="008140BA" w:rsidP="00E06390">
            <w:pPr>
              <w:ind w:right="-30"/>
              <w:jc w:val="both"/>
              <w:rPr>
                <w:rFonts w:ascii="Tahoma" w:hAnsi="Tahoma" w:cs="Tahoma"/>
                <w:lang w:val="ro-RO"/>
              </w:rPr>
            </w:pPr>
          </w:p>
        </w:tc>
        <w:tc>
          <w:tcPr>
            <w:tcW w:w="450" w:type="dxa"/>
          </w:tcPr>
          <w:p w14:paraId="4E734081" w14:textId="77777777" w:rsidR="008140BA" w:rsidRPr="00A526E0" w:rsidRDefault="008140BA" w:rsidP="00E06390">
            <w:pPr>
              <w:ind w:right="-30"/>
              <w:jc w:val="both"/>
              <w:rPr>
                <w:rFonts w:ascii="Tahoma" w:hAnsi="Tahoma" w:cs="Tahoma"/>
                <w:lang w:val="ro-RO"/>
              </w:rPr>
            </w:pPr>
          </w:p>
        </w:tc>
        <w:tc>
          <w:tcPr>
            <w:tcW w:w="450" w:type="dxa"/>
          </w:tcPr>
          <w:p w14:paraId="367E8050" w14:textId="77777777" w:rsidR="008140BA" w:rsidRPr="00A526E0" w:rsidRDefault="008140BA" w:rsidP="00E06390">
            <w:pPr>
              <w:ind w:right="-30"/>
              <w:jc w:val="both"/>
              <w:rPr>
                <w:rFonts w:ascii="Tahoma" w:hAnsi="Tahoma" w:cs="Tahoma"/>
                <w:lang w:val="ro-RO"/>
              </w:rPr>
            </w:pPr>
          </w:p>
        </w:tc>
        <w:tc>
          <w:tcPr>
            <w:tcW w:w="450" w:type="dxa"/>
          </w:tcPr>
          <w:p w14:paraId="2E0D42AC" w14:textId="77777777" w:rsidR="008140BA" w:rsidRPr="00A526E0" w:rsidRDefault="008140BA" w:rsidP="00E06390">
            <w:pPr>
              <w:ind w:right="-30"/>
              <w:jc w:val="both"/>
              <w:rPr>
                <w:rFonts w:ascii="Tahoma" w:hAnsi="Tahoma" w:cs="Tahoma"/>
                <w:lang w:val="ro-RO"/>
              </w:rPr>
            </w:pPr>
          </w:p>
        </w:tc>
        <w:tc>
          <w:tcPr>
            <w:tcW w:w="450" w:type="dxa"/>
          </w:tcPr>
          <w:p w14:paraId="4DC39082" w14:textId="77777777" w:rsidR="008140BA" w:rsidRPr="00A526E0" w:rsidRDefault="008140BA" w:rsidP="00E06390">
            <w:pPr>
              <w:ind w:right="-30"/>
              <w:jc w:val="both"/>
              <w:rPr>
                <w:rFonts w:ascii="Tahoma" w:hAnsi="Tahoma" w:cs="Tahoma"/>
                <w:lang w:val="ro-RO"/>
              </w:rPr>
            </w:pPr>
          </w:p>
        </w:tc>
        <w:tc>
          <w:tcPr>
            <w:tcW w:w="540" w:type="dxa"/>
          </w:tcPr>
          <w:p w14:paraId="628BA4C4" w14:textId="77777777" w:rsidR="008140BA" w:rsidRPr="00A526E0" w:rsidRDefault="008140BA" w:rsidP="00E06390">
            <w:pPr>
              <w:ind w:right="-30"/>
              <w:jc w:val="both"/>
              <w:rPr>
                <w:rFonts w:ascii="Tahoma" w:hAnsi="Tahoma" w:cs="Tahoma"/>
                <w:lang w:val="ro-RO"/>
              </w:rPr>
            </w:pPr>
          </w:p>
        </w:tc>
      </w:tr>
      <w:tr w:rsidR="008140BA" w:rsidRPr="00A526E0" w14:paraId="258A0FF1" w14:textId="77777777" w:rsidTr="00E06390">
        <w:trPr>
          <w:cantSplit/>
        </w:trPr>
        <w:tc>
          <w:tcPr>
            <w:tcW w:w="720" w:type="dxa"/>
          </w:tcPr>
          <w:p w14:paraId="11EC0CA9" w14:textId="77777777" w:rsidR="008140BA" w:rsidRPr="00A526E0" w:rsidRDefault="008140BA" w:rsidP="00E06390">
            <w:pPr>
              <w:ind w:right="-30"/>
              <w:jc w:val="both"/>
              <w:rPr>
                <w:rFonts w:ascii="Tahoma" w:hAnsi="Tahoma" w:cs="Tahoma"/>
                <w:lang w:val="ro-RO"/>
              </w:rPr>
            </w:pPr>
          </w:p>
        </w:tc>
        <w:tc>
          <w:tcPr>
            <w:tcW w:w="2550" w:type="dxa"/>
          </w:tcPr>
          <w:p w14:paraId="27AE7C1F" w14:textId="77777777" w:rsidR="008140BA" w:rsidRPr="00A526E0" w:rsidRDefault="008140BA" w:rsidP="00E06390">
            <w:pPr>
              <w:ind w:right="-30"/>
              <w:jc w:val="both"/>
              <w:rPr>
                <w:rFonts w:ascii="Tahoma" w:hAnsi="Tahoma" w:cs="Tahoma"/>
                <w:lang w:val="ro-RO"/>
              </w:rPr>
            </w:pPr>
          </w:p>
        </w:tc>
        <w:tc>
          <w:tcPr>
            <w:tcW w:w="540" w:type="dxa"/>
          </w:tcPr>
          <w:p w14:paraId="6BDC8B19" w14:textId="77777777" w:rsidR="008140BA" w:rsidRPr="00A526E0" w:rsidRDefault="008140BA" w:rsidP="00E06390">
            <w:pPr>
              <w:ind w:right="-30"/>
              <w:jc w:val="both"/>
              <w:rPr>
                <w:rFonts w:ascii="Tahoma" w:hAnsi="Tahoma" w:cs="Tahoma"/>
                <w:lang w:val="ro-RO"/>
              </w:rPr>
            </w:pPr>
          </w:p>
        </w:tc>
        <w:tc>
          <w:tcPr>
            <w:tcW w:w="540" w:type="dxa"/>
          </w:tcPr>
          <w:p w14:paraId="06D1361F" w14:textId="77777777" w:rsidR="008140BA" w:rsidRPr="00A526E0" w:rsidRDefault="008140BA" w:rsidP="00E06390">
            <w:pPr>
              <w:ind w:right="-30"/>
              <w:jc w:val="both"/>
              <w:rPr>
                <w:rFonts w:ascii="Tahoma" w:hAnsi="Tahoma" w:cs="Tahoma"/>
                <w:lang w:val="ro-RO"/>
              </w:rPr>
            </w:pPr>
          </w:p>
        </w:tc>
        <w:tc>
          <w:tcPr>
            <w:tcW w:w="450" w:type="dxa"/>
          </w:tcPr>
          <w:p w14:paraId="2315F671" w14:textId="77777777" w:rsidR="008140BA" w:rsidRPr="00A526E0" w:rsidRDefault="008140BA" w:rsidP="00E06390">
            <w:pPr>
              <w:ind w:right="-30"/>
              <w:jc w:val="both"/>
              <w:rPr>
                <w:rFonts w:ascii="Tahoma" w:hAnsi="Tahoma" w:cs="Tahoma"/>
                <w:lang w:val="ro-RO"/>
              </w:rPr>
            </w:pPr>
          </w:p>
        </w:tc>
        <w:tc>
          <w:tcPr>
            <w:tcW w:w="540" w:type="dxa"/>
          </w:tcPr>
          <w:p w14:paraId="1C9C02DA" w14:textId="77777777" w:rsidR="008140BA" w:rsidRPr="00A526E0" w:rsidRDefault="008140BA" w:rsidP="00E06390">
            <w:pPr>
              <w:ind w:right="-30"/>
              <w:jc w:val="both"/>
              <w:rPr>
                <w:rFonts w:ascii="Tahoma" w:hAnsi="Tahoma" w:cs="Tahoma"/>
                <w:lang w:val="ro-RO"/>
              </w:rPr>
            </w:pPr>
          </w:p>
        </w:tc>
        <w:tc>
          <w:tcPr>
            <w:tcW w:w="540" w:type="dxa"/>
          </w:tcPr>
          <w:p w14:paraId="282628B5" w14:textId="77777777" w:rsidR="008140BA" w:rsidRPr="00A526E0" w:rsidRDefault="008140BA" w:rsidP="00E06390">
            <w:pPr>
              <w:ind w:right="-30"/>
              <w:jc w:val="both"/>
              <w:rPr>
                <w:rFonts w:ascii="Tahoma" w:hAnsi="Tahoma" w:cs="Tahoma"/>
                <w:lang w:val="ro-RO"/>
              </w:rPr>
            </w:pPr>
          </w:p>
        </w:tc>
        <w:tc>
          <w:tcPr>
            <w:tcW w:w="450" w:type="dxa"/>
          </w:tcPr>
          <w:p w14:paraId="5AF4747B" w14:textId="77777777" w:rsidR="008140BA" w:rsidRPr="00A526E0" w:rsidRDefault="008140BA" w:rsidP="00E06390">
            <w:pPr>
              <w:ind w:right="-30"/>
              <w:jc w:val="both"/>
              <w:rPr>
                <w:rFonts w:ascii="Tahoma" w:hAnsi="Tahoma" w:cs="Tahoma"/>
                <w:lang w:val="ro-RO"/>
              </w:rPr>
            </w:pPr>
          </w:p>
        </w:tc>
        <w:tc>
          <w:tcPr>
            <w:tcW w:w="540" w:type="dxa"/>
          </w:tcPr>
          <w:p w14:paraId="6F256C85" w14:textId="77777777" w:rsidR="008140BA" w:rsidRPr="00A526E0" w:rsidRDefault="008140BA" w:rsidP="00E06390">
            <w:pPr>
              <w:ind w:right="-30"/>
              <w:jc w:val="both"/>
              <w:rPr>
                <w:rFonts w:ascii="Tahoma" w:hAnsi="Tahoma" w:cs="Tahoma"/>
                <w:lang w:val="ro-RO"/>
              </w:rPr>
            </w:pPr>
          </w:p>
        </w:tc>
        <w:tc>
          <w:tcPr>
            <w:tcW w:w="450" w:type="dxa"/>
          </w:tcPr>
          <w:p w14:paraId="09C1225B" w14:textId="77777777" w:rsidR="008140BA" w:rsidRPr="00A526E0" w:rsidRDefault="008140BA" w:rsidP="00E06390">
            <w:pPr>
              <w:ind w:right="-30"/>
              <w:jc w:val="both"/>
              <w:rPr>
                <w:rFonts w:ascii="Tahoma" w:hAnsi="Tahoma" w:cs="Tahoma"/>
                <w:lang w:val="ro-RO"/>
              </w:rPr>
            </w:pPr>
          </w:p>
        </w:tc>
        <w:tc>
          <w:tcPr>
            <w:tcW w:w="450" w:type="dxa"/>
          </w:tcPr>
          <w:p w14:paraId="514FB03C" w14:textId="77777777" w:rsidR="008140BA" w:rsidRPr="00A526E0" w:rsidRDefault="008140BA" w:rsidP="00E06390">
            <w:pPr>
              <w:ind w:right="-30"/>
              <w:jc w:val="both"/>
              <w:rPr>
                <w:rFonts w:ascii="Tahoma" w:hAnsi="Tahoma" w:cs="Tahoma"/>
                <w:lang w:val="ro-RO"/>
              </w:rPr>
            </w:pPr>
          </w:p>
        </w:tc>
        <w:tc>
          <w:tcPr>
            <w:tcW w:w="450" w:type="dxa"/>
          </w:tcPr>
          <w:p w14:paraId="7928C9F5" w14:textId="77777777" w:rsidR="008140BA" w:rsidRPr="00A526E0" w:rsidRDefault="008140BA" w:rsidP="00E06390">
            <w:pPr>
              <w:ind w:right="-30"/>
              <w:jc w:val="both"/>
              <w:rPr>
                <w:rFonts w:ascii="Tahoma" w:hAnsi="Tahoma" w:cs="Tahoma"/>
                <w:lang w:val="ro-RO"/>
              </w:rPr>
            </w:pPr>
          </w:p>
        </w:tc>
        <w:tc>
          <w:tcPr>
            <w:tcW w:w="450" w:type="dxa"/>
          </w:tcPr>
          <w:p w14:paraId="2CD8A5E1" w14:textId="77777777" w:rsidR="008140BA" w:rsidRPr="00A526E0" w:rsidRDefault="008140BA" w:rsidP="00E06390">
            <w:pPr>
              <w:ind w:right="-30"/>
              <w:jc w:val="both"/>
              <w:rPr>
                <w:rFonts w:ascii="Tahoma" w:hAnsi="Tahoma" w:cs="Tahoma"/>
                <w:lang w:val="ro-RO"/>
              </w:rPr>
            </w:pPr>
          </w:p>
        </w:tc>
        <w:tc>
          <w:tcPr>
            <w:tcW w:w="540" w:type="dxa"/>
          </w:tcPr>
          <w:p w14:paraId="0E60758B" w14:textId="77777777" w:rsidR="008140BA" w:rsidRPr="00A526E0" w:rsidRDefault="008140BA" w:rsidP="00E06390">
            <w:pPr>
              <w:ind w:right="-30"/>
              <w:jc w:val="both"/>
              <w:rPr>
                <w:rFonts w:ascii="Tahoma" w:hAnsi="Tahoma" w:cs="Tahoma"/>
                <w:lang w:val="ro-RO"/>
              </w:rPr>
            </w:pPr>
          </w:p>
        </w:tc>
      </w:tr>
      <w:tr w:rsidR="008140BA" w:rsidRPr="00A526E0" w14:paraId="3067102B" w14:textId="77777777" w:rsidTr="00E06390">
        <w:trPr>
          <w:cantSplit/>
        </w:trPr>
        <w:tc>
          <w:tcPr>
            <w:tcW w:w="720" w:type="dxa"/>
          </w:tcPr>
          <w:p w14:paraId="3C925E1A" w14:textId="77777777" w:rsidR="008140BA" w:rsidRPr="00A526E0" w:rsidRDefault="008140BA" w:rsidP="00E06390">
            <w:pPr>
              <w:ind w:right="-30"/>
              <w:jc w:val="both"/>
              <w:rPr>
                <w:rFonts w:ascii="Tahoma" w:hAnsi="Tahoma" w:cs="Tahoma"/>
                <w:lang w:val="ro-RO"/>
              </w:rPr>
            </w:pPr>
          </w:p>
        </w:tc>
        <w:tc>
          <w:tcPr>
            <w:tcW w:w="2550" w:type="dxa"/>
          </w:tcPr>
          <w:p w14:paraId="5630E535" w14:textId="77777777" w:rsidR="008140BA" w:rsidRPr="00A526E0" w:rsidRDefault="008140BA" w:rsidP="00E06390">
            <w:pPr>
              <w:ind w:right="-30"/>
              <w:jc w:val="both"/>
              <w:rPr>
                <w:rFonts w:ascii="Tahoma" w:hAnsi="Tahoma" w:cs="Tahoma"/>
                <w:lang w:val="ro-RO"/>
              </w:rPr>
            </w:pPr>
          </w:p>
        </w:tc>
        <w:tc>
          <w:tcPr>
            <w:tcW w:w="540" w:type="dxa"/>
          </w:tcPr>
          <w:p w14:paraId="2CD61352" w14:textId="77777777" w:rsidR="008140BA" w:rsidRPr="00A526E0" w:rsidRDefault="008140BA" w:rsidP="00E06390">
            <w:pPr>
              <w:ind w:right="-30"/>
              <w:jc w:val="both"/>
              <w:rPr>
                <w:rFonts w:ascii="Tahoma" w:hAnsi="Tahoma" w:cs="Tahoma"/>
                <w:lang w:val="ro-RO"/>
              </w:rPr>
            </w:pPr>
          </w:p>
        </w:tc>
        <w:tc>
          <w:tcPr>
            <w:tcW w:w="540" w:type="dxa"/>
          </w:tcPr>
          <w:p w14:paraId="2BB00E4D" w14:textId="77777777" w:rsidR="008140BA" w:rsidRPr="00A526E0" w:rsidRDefault="008140BA" w:rsidP="00E06390">
            <w:pPr>
              <w:ind w:right="-30"/>
              <w:jc w:val="both"/>
              <w:rPr>
                <w:rFonts w:ascii="Tahoma" w:hAnsi="Tahoma" w:cs="Tahoma"/>
                <w:lang w:val="ro-RO"/>
              </w:rPr>
            </w:pPr>
          </w:p>
        </w:tc>
        <w:tc>
          <w:tcPr>
            <w:tcW w:w="450" w:type="dxa"/>
          </w:tcPr>
          <w:p w14:paraId="1C216DD3" w14:textId="77777777" w:rsidR="008140BA" w:rsidRPr="00A526E0" w:rsidRDefault="008140BA" w:rsidP="00E06390">
            <w:pPr>
              <w:ind w:right="-30"/>
              <w:jc w:val="both"/>
              <w:rPr>
                <w:rFonts w:ascii="Tahoma" w:hAnsi="Tahoma" w:cs="Tahoma"/>
                <w:lang w:val="ro-RO"/>
              </w:rPr>
            </w:pPr>
          </w:p>
        </w:tc>
        <w:tc>
          <w:tcPr>
            <w:tcW w:w="540" w:type="dxa"/>
          </w:tcPr>
          <w:p w14:paraId="497F06ED" w14:textId="77777777" w:rsidR="008140BA" w:rsidRPr="00A526E0" w:rsidRDefault="008140BA" w:rsidP="00E06390">
            <w:pPr>
              <w:ind w:right="-30"/>
              <w:jc w:val="both"/>
              <w:rPr>
                <w:rFonts w:ascii="Tahoma" w:hAnsi="Tahoma" w:cs="Tahoma"/>
                <w:lang w:val="ro-RO"/>
              </w:rPr>
            </w:pPr>
          </w:p>
        </w:tc>
        <w:tc>
          <w:tcPr>
            <w:tcW w:w="540" w:type="dxa"/>
          </w:tcPr>
          <w:p w14:paraId="293992AF" w14:textId="77777777" w:rsidR="008140BA" w:rsidRPr="00A526E0" w:rsidRDefault="008140BA" w:rsidP="00E06390">
            <w:pPr>
              <w:ind w:right="-30"/>
              <w:jc w:val="both"/>
              <w:rPr>
                <w:rFonts w:ascii="Tahoma" w:hAnsi="Tahoma" w:cs="Tahoma"/>
                <w:lang w:val="ro-RO"/>
              </w:rPr>
            </w:pPr>
          </w:p>
        </w:tc>
        <w:tc>
          <w:tcPr>
            <w:tcW w:w="450" w:type="dxa"/>
          </w:tcPr>
          <w:p w14:paraId="20BCFC39" w14:textId="77777777" w:rsidR="008140BA" w:rsidRPr="00A526E0" w:rsidRDefault="008140BA" w:rsidP="00E06390">
            <w:pPr>
              <w:ind w:right="-30"/>
              <w:jc w:val="both"/>
              <w:rPr>
                <w:rFonts w:ascii="Tahoma" w:hAnsi="Tahoma" w:cs="Tahoma"/>
                <w:lang w:val="ro-RO"/>
              </w:rPr>
            </w:pPr>
          </w:p>
        </w:tc>
        <w:tc>
          <w:tcPr>
            <w:tcW w:w="540" w:type="dxa"/>
          </w:tcPr>
          <w:p w14:paraId="0D24D679" w14:textId="77777777" w:rsidR="008140BA" w:rsidRPr="00A526E0" w:rsidRDefault="008140BA" w:rsidP="00E06390">
            <w:pPr>
              <w:ind w:right="-30"/>
              <w:jc w:val="both"/>
              <w:rPr>
                <w:rFonts w:ascii="Tahoma" w:hAnsi="Tahoma" w:cs="Tahoma"/>
                <w:lang w:val="ro-RO"/>
              </w:rPr>
            </w:pPr>
          </w:p>
        </w:tc>
        <w:tc>
          <w:tcPr>
            <w:tcW w:w="450" w:type="dxa"/>
          </w:tcPr>
          <w:p w14:paraId="5944A989" w14:textId="77777777" w:rsidR="008140BA" w:rsidRPr="00A526E0" w:rsidRDefault="008140BA" w:rsidP="00E06390">
            <w:pPr>
              <w:ind w:right="-30"/>
              <w:jc w:val="both"/>
              <w:rPr>
                <w:rFonts w:ascii="Tahoma" w:hAnsi="Tahoma" w:cs="Tahoma"/>
                <w:lang w:val="ro-RO"/>
              </w:rPr>
            </w:pPr>
          </w:p>
        </w:tc>
        <w:tc>
          <w:tcPr>
            <w:tcW w:w="450" w:type="dxa"/>
          </w:tcPr>
          <w:p w14:paraId="3A28D4D8" w14:textId="77777777" w:rsidR="008140BA" w:rsidRPr="00A526E0" w:rsidRDefault="008140BA" w:rsidP="00E06390">
            <w:pPr>
              <w:ind w:right="-30"/>
              <w:jc w:val="both"/>
              <w:rPr>
                <w:rFonts w:ascii="Tahoma" w:hAnsi="Tahoma" w:cs="Tahoma"/>
                <w:lang w:val="ro-RO"/>
              </w:rPr>
            </w:pPr>
          </w:p>
        </w:tc>
        <w:tc>
          <w:tcPr>
            <w:tcW w:w="450" w:type="dxa"/>
          </w:tcPr>
          <w:p w14:paraId="4B7A47C5" w14:textId="77777777" w:rsidR="008140BA" w:rsidRPr="00A526E0" w:rsidRDefault="008140BA" w:rsidP="00E06390">
            <w:pPr>
              <w:ind w:right="-30"/>
              <w:jc w:val="both"/>
              <w:rPr>
                <w:rFonts w:ascii="Tahoma" w:hAnsi="Tahoma" w:cs="Tahoma"/>
                <w:lang w:val="ro-RO"/>
              </w:rPr>
            </w:pPr>
          </w:p>
        </w:tc>
        <w:tc>
          <w:tcPr>
            <w:tcW w:w="450" w:type="dxa"/>
          </w:tcPr>
          <w:p w14:paraId="2D204096" w14:textId="77777777" w:rsidR="008140BA" w:rsidRPr="00A526E0" w:rsidRDefault="008140BA" w:rsidP="00E06390">
            <w:pPr>
              <w:ind w:right="-30"/>
              <w:jc w:val="both"/>
              <w:rPr>
                <w:rFonts w:ascii="Tahoma" w:hAnsi="Tahoma" w:cs="Tahoma"/>
                <w:lang w:val="ro-RO"/>
              </w:rPr>
            </w:pPr>
          </w:p>
        </w:tc>
        <w:tc>
          <w:tcPr>
            <w:tcW w:w="540" w:type="dxa"/>
          </w:tcPr>
          <w:p w14:paraId="495A832C" w14:textId="77777777" w:rsidR="008140BA" w:rsidRPr="00A526E0" w:rsidRDefault="008140BA" w:rsidP="00E06390">
            <w:pPr>
              <w:ind w:right="-30"/>
              <w:jc w:val="both"/>
              <w:rPr>
                <w:rFonts w:ascii="Tahoma" w:hAnsi="Tahoma" w:cs="Tahoma"/>
                <w:lang w:val="ro-RO"/>
              </w:rPr>
            </w:pPr>
          </w:p>
        </w:tc>
      </w:tr>
      <w:tr w:rsidR="008140BA" w:rsidRPr="00A526E0" w14:paraId="7BD420AF" w14:textId="77777777" w:rsidTr="00E06390">
        <w:trPr>
          <w:cantSplit/>
        </w:trPr>
        <w:tc>
          <w:tcPr>
            <w:tcW w:w="720" w:type="dxa"/>
          </w:tcPr>
          <w:p w14:paraId="7CE40BA6" w14:textId="77777777" w:rsidR="008140BA" w:rsidRPr="00A526E0" w:rsidRDefault="008140BA" w:rsidP="00E06390">
            <w:pPr>
              <w:ind w:right="-30"/>
              <w:jc w:val="both"/>
              <w:rPr>
                <w:rFonts w:ascii="Tahoma" w:hAnsi="Tahoma" w:cs="Tahoma"/>
                <w:lang w:val="ro-RO"/>
              </w:rPr>
            </w:pPr>
          </w:p>
        </w:tc>
        <w:tc>
          <w:tcPr>
            <w:tcW w:w="2550" w:type="dxa"/>
          </w:tcPr>
          <w:p w14:paraId="539FCAD3" w14:textId="77777777" w:rsidR="008140BA" w:rsidRPr="00A526E0" w:rsidRDefault="008140BA" w:rsidP="00E06390">
            <w:pPr>
              <w:ind w:right="-30"/>
              <w:jc w:val="both"/>
              <w:rPr>
                <w:rFonts w:ascii="Tahoma" w:hAnsi="Tahoma" w:cs="Tahoma"/>
                <w:lang w:val="ro-RO"/>
              </w:rPr>
            </w:pPr>
          </w:p>
        </w:tc>
        <w:tc>
          <w:tcPr>
            <w:tcW w:w="540" w:type="dxa"/>
          </w:tcPr>
          <w:p w14:paraId="3434F3AB" w14:textId="77777777" w:rsidR="008140BA" w:rsidRPr="00A526E0" w:rsidRDefault="008140BA" w:rsidP="00E06390">
            <w:pPr>
              <w:ind w:right="-30"/>
              <w:jc w:val="both"/>
              <w:rPr>
                <w:rFonts w:ascii="Tahoma" w:hAnsi="Tahoma" w:cs="Tahoma"/>
                <w:lang w:val="ro-RO"/>
              </w:rPr>
            </w:pPr>
          </w:p>
        </w:tc>
        <w:tc>
          <w:tcPr>
            <w:tcW w:w="540" w:type="dxa"/>
          </w:tcPr>
          <w:p w14:paraId="6E74B9FD" w14:textId="77777777" w:rsidR="008140BA" w:rsidRPr="00A526E0" w:rsidRDefault="008140BA" w:rsidP="00E06390">
            <w:pPr>
              <w:ind w:right="-30"/>
              <w:jc w:val="both"/>
              <w:rPr>
                <w:rFonts w:ascii="Tahoma" w:hAnsi="Tahoma" w:cs="Tahoma"/>
                <w:lang w:val="ro-RO"/>
              </w:rPr>
            </w:pPr>
          </w:p>
        </w:tc>
        <w:tc>
          <w:tcPr>
            <w:tcW w:w="450" w:type="dxa"/>
          </w:tcPr>
          <w:p w14:paraId="0F101B12" w14:textId="77777777" w:rsidR="008140BA" w:rsidRPr="00A526E0" w:rsidRDefault="008140BA" w:rsidP="00E06390">
            <w:pPr>
              <w:ind w:right="-30"/>
              <w:jc w:val="both"/>
              <w:rPr>
                <w:rFonts w:ascii="Tahoma" w:hAnsi="Tahoma" w:cs="Tahoma"/>
                <w:lang w:val="ro-RO"/>
              </w:rPr>
            </w:pPr>
          </w:p>
        </w:tc>
        <w:tc>
          <w:tcPr>
            <w:tcW w:w="540" w:type="dxa"/>
          </w:tcPr>
          <w:p w14:paraId="77EB3443" w14:textId="77777777" w:rsidR="008140BA" w:rsidRPr="00A526E0" w:rsidRDefault="008140BA" w:rsidP="00E06390">
            <w:pPr>
              <w:ind w:right="-30"/>
              <w:jc w:val="both"/>
              <w:rPr>
                <w:rFonts w:ascii="Tahoma" w:hAnsi="Tahoma" w:cs="Tahoma"/>
                <w:lang w:val="ro-RO"/>
              </w:rPr>
            </w:pPr>
          </w:p>
        </w:tc>
        <w:tc>
          <w:tcPr>
            <w:tcW w:w="540" w:type="dxa"/>
          </w:tcPr>
          <w:p w14:paraId="1540ED6C" w14:textId="77777777" w:rsidR="008140BA" w:rsidRPr="00A526E0" w:rsidRDefault="008140BA" w:rsidP="00E06390">
            <w:pPr>
              <w:ind w:right="-30"/>
              <w:jc w:val="both"/>
              <w:rPr>
                <w:rFonts w:ascii="Tahoma" w:hAnsi="Tahoma" w:cs="Tahoma"/>
                <w:lang w:val="ro-RO"/>
              </w:rPr>
            </w:pPr>
          </w:p>
        </w:tc>
        <w:tc>
          <w:tcPr>
            <w:tcW w:w="450" w:type="dxa"/>
          </w:tcPr>
          <w:p w14:paraId="76E0FE1B" w14:textId="77777777" w:rsidR="008140BA" w:rsidRPr="00A526E0" w:rsidRDefault="008140BA" w:rsidP="00E06390">
            <w:pPr>
              <w:ind w:right="-30"/>
              <w:jc w:val="both"/>
              <w:rPr>
                <w:rFonts w:ascii="Tahoma" w:hAnsi="Tahoma" w:cs="Tahoma"/>
                <w:lang w:val="ro-RO"/>
              </w:rPr>
            </w:pPr>
          </w:p>
        </w:tc>
        <w:tc>
          <w:tcPr>
            <w:tcW w:w="540" w:type="dxa"/>
          </w:tcPr>
          <w:p w14:paraId="308142A7" w14:textId="77777777" w:rsidR="008140BA" w:rsidRPr="00A526E0" w:rsidRDefault="008140BA" w:rsidP="00E06390">
            <w:pPr>
              <w:ind w:right="-30"/>
              <w:jc w:val="both"/>
              <w:rPr>
                <w:rFonts w:ascii="Tahoma" w:hAnsi="Tahoma" w:cs="Tahoma"/>
                <w:lang w:val="ro-RO"/>
              </w:rPr>
            </w:pPr>
          </w:p>
        </w:tc>
        <w:tc>
          <w:tcPr>
            <w:tcW w:w="450" w:type="dxa"/>
          </w:tcPr>
          <w:p w14:paraId="69E6C96C" w14:textId="77777777" w:rsidR="008140BA" w:rsidRPr="00A526E0" w:rsidRDefault="008140BA" w:rsidP="00E06390">
            <w:pPr>
              <w:ind w:right="-30"/>
              <w:jc w:val="both"/>
              <w:rPr>
                <w:rFonts w:ascii="Tahoma" w:hAnsi="Tahoma" w:cs="Tahoma"/>
                <w:lang w:val="ro-RO"/>
              </w:rPr>
            </w:pPr>
          </w:p>
        </w:tc>
        <w:tc>
          <w:tcPr>
            <w:tcW w:w="450" w:type="dxa"/>
          </w:tcPr>
          <w:p w14:paraId="55CA1C62" w14:textId="77777777" w:rsidR="008140BA" w:rsidRPr="00A526E0" w:rsidRDefault="008140BA" w:rsidP="00E06390">
            <w:pPr>
              <w:ind w:right="-30"/>
              <w:jc w:val="both"/>
              <w:rPr>
                <w:rFonts w:ascii="Tahoma" w:hAnsi="Tahoma" w:cs="Tahoma"/>
                <w:lang w:val="ro-RO"/>
              </w:rPr>
            </w:pPr>
          </w:p>
        </w:tc>
        <w:tc>
          <w:tcPr>
            <w:tcW w:w="450" w:type="dxa"/>
          </w:tcPr>
          <w:p w14:paraId="45AFC7DF" w14:textId="77777777" w:rsidR="008140BA" w:rsidRPr="00A526E0" w:rsidRDefault="008140BA" w:rsidP="00E06390">
            <w:pPr>
              <w:ind w:right="-30"/>
              <w:jc w:val="both"/>
              <w:rPr>
                <w:rFonts w:ascii="Tahoma" w:hAnsi="Tahoma" w:cs="Tahoma"/>
                <w:lang w:val="ro-RO"/>
              </w:rPr>
            </w:pPr>
          </w:p>
        </w:tc>
        <w:tc>
          <w:tcPr>
            <w:tcW w:w="450" w:type="dxa"/>
          </w:tcPr>
          <w:p w14:paraId="0393A1EA" w14:textId="77777777" w:rsidR="008140BA" w:rsidRPr="00A526E0" w:rsidRDefault="008140BA" w:rsidP="00E06390">
            <w:pPr>
              <w:ind w:right="-30"/>
              <w:jc w:val="both"/>
              <w:rPr>
                <w:rFonts w:ascii="Tahoma" w:hAnsi="Tahoma" w:cs="Tahoma"/>
                <w:lang w:val="ro-RO"/>
              </w:rPr>
            </w:pPr>
          </w:p>
        </w:tc>
        <w:tc>
          <w:tcPr>
            <w:tcW w:w="540" w:type="dxa"/>
          </w:tcPr>
          <w:p w14:paraId="51B730B3" w14:textId="77777777" w:rsidR="008140BA" w:rsidRPr="00A526E0" w:rsidRDefault="008140BA" w:rsidP="00E06390">
            <w:pPr>
              <w:ind w:right="-30"/>
              <w:jc w:val="both"/>
              <w:rPr>
                <w:rFonts w:ascii="Tahoma" w:hAnsi="Tahoma" w:cs="Tahoma"/>
                <w:lang w:val="ro-RO"/>
              </w:rPr>
            </w:pPr>
          </w:p>
        </w:tc>
      </w:tr>
      <w:tr w:rsidR="008140BA" w:rsidRPr="00A526E0" w14:paraId="12F1B675" w14:textId="77777777" w:rsidTr="00E06390">
        <w:trPr>
          <w:cantSplit/>
        </w:trPr>
        <w:tc>
          <w:tcPr>
            <w:tcW w:w="720" w:type="dxa"/>
          </w:tcPr>
          <w:p w14:paraId="13F6DBBA" w14:textId="77777777" w:rsidR="008140BA" w:rsidRPr="00A526E0" w:rsidRDefault="008140BA" w:rsidP="00E06390">
            <w:pPr>
              <w:ind w:right="-30"/>
              <w:jc w:val="both"/>
              <w:rPr>
                <w:rFonts w:ascii="Tahoma" w:hAnsi="Tahoma" w:cs="Tahoma"/>
                <w:lang w:val="ro-RO"/>
              </w:rPr>
            </w:pPr>
          </w:p>
        </w:tc>
        <w:tc>
          <w:tcPr>
            <w:tcW w:w="2550" w:type="dxa"/>
          </w:tcPr>
          <w:p w14:paraId="005835AE" w14:textId="77777777" w:rsidR="008140BA" w:rsidRPr="00A526E0" w:rsidRDefault="008140BA" w:rsidP="00E06390">
            <w:pPr>
              <w:ind w:right="-30"/>
              <w:jc w:val="both"/>
              <w:rPr>
                <w:rFonts w:ascii="Tahoma" w:hAnsi="Tahoma" w:cs="Tahoma"/>
                <w:lang w:val="ro-RO"/>
              </w:rPr>
            </w:pPr>
          </w:p>
        </w:tc>
        <w:tc>
          <w:tcPr>
            <w:tcW w:w="540" w:type="dxa"/>
          </w:tcPr>
          <w:p w14:paraId="53101626" w14:textId="77777777" w:rsidR="008140BA" w:rsidRPr="00A526E0" w:rsidRDefault="008140BA" w:rsidP="00E06390">
            <w:pPr>
              <w:ind w:right="-30"/>
              <w:jc w:val="both"/>
              <w:rPr>
                <w:rFonts w:ascii="Tahoma" w:hAnsi="Tahoma" w:cs="Tahoma"/>
                <w:lang w:val="ro-RO"/>
              </w:rPr>
            </w:pPr>
          </w:p>
        </w:tc>
        <w:tc>
          <w:tcPr>
            <w:tcW w:w="540" w:type="dxa"/>
          </w:tcPr>
          <w:p w14:paraId="2B2E83A7" w14:textId="77777777" w:rsidR="008140BA" w:rsidRPr="00A526E0" w:rsidRDefault="008140BA" w:rsidP="00E06390">
            <w:pPr>
              <w:ind w:right="-30"/>
              <w:jc w:val="both"/>
              <w:rPr>
                <w:rFonts w:ascii="Tahoma" w:hAnsi="Tahoma" w:cs="Tahoma"/>
                <w:lang w:val="ro-RO"/>
              </w:rPr>
            </w:pPr>
          </w:p>
        </w:tc>
        <w:tc>
          <w:tcPr>
            <w:tcW w:w="450" w:type="dxa"/>
          </w:tcPr>
          <w:p w14:paraId="327D6959" w14:textId="77777777" w:rsidR="008140BA" w:rsidRPr="00A526E0" w:rsidRDefault="008140BA" w:rsidP="00E06390">
            <w:pPr>
              <w:ind w:right="-30"/>
              <w:jc w:val="both"/>
              <w:rPr>
                <w:rFonts w:ascii="Tahoma" w:hAnsi="Tahoma" w:cs="Tahoma"/>
                <w:lang w:val="ro-RO"/>
              </w:rPr>
            </w:pPr>
          </w:p>
        </w:tc>
        <w:tc>
          <w:tcPr>
            <w:tcW w:w="540" w:type="dxa"/>
          </w:tcPr>
          <w:p w14:paraId="103F4058" w14:textId="77777777" w:rsidR="008140BA" w:rsidRPr="00A526E0" w:rsidRDefault="008140BA" w:rsidP="00E06390">
            <w:pPr>
              <w:ind w:right="-30"/>
              <w:jc w:val="both"/>
              <w:rPr>
                <w:rFonts w:ascii="Tahoma" w:hAnsi="Tahoma" w:cs="Tahoma"/>
                <w:lang w:val="ro-RO"/>
              </w:rPr>
            </w:pPr>
          </w:p>
        </w:tc>
        <w:tc>
          <w:tcPr>
            <w:tcW w:w="540" w:type="dxa"/>
          </w:tcPr>
          <w:p w14:paraId="65942E9B" w14:textId="77777777" w:rsidR="008140BA" w:rsidRPr="00A526E0" w:rsidRDefault="008140BA" w:rsidP="00E06390">
            <w:pPr>
              <w:ind w:right="-30"/>
              <w:jc w:val="both"/>
              <w:rPr>
                <w:rFonts w:ascii="Tahoma" w:hAnsi="Tahoma" w:cs="Tahoma"/>
                <w:lang w:val="ro-RO"/>
              </w:rPr>
            </w:pPr>
          </w:p>
        </w:tc>
        <w:tc>
          <w:tcPr>
            <w:tcW w:w="450" w:type="dxa"/>
          </w:tcPr>
          <w:p w14:paraId="00CCEAD2" w14:textId="77777777" w:rsidR="008140BA" w:rsidRPr="00A526E0" w:rsidRDefault="008140BA" w:rsidP="00E06390">
            <w:pPr>
              <w:ind w:right="-30"/>
              <w:jc w:val="both"/>
              <w:rPr>
                <w:rFonts w:ascii="Tahoma" w:hAnsi="Tahoma" w:cs="Tahoma"/>
                <w:lang w:val="ro-RO"/>
              </w:rPr>
            </w:pPr>
          </w:p>
        </w:tc>
        <w:tc>
          <w:tcPr>
            <w:tcW w:w="540" w:type="dxa"/>
          </w:tcPr>
          <w:p w14:paraId="50592D17" w14:textId="77777777" w:rsidR="008140BA" w:rsidRPr="00A526E0" w:rsidRDefault="008140BA" w:rsidP="00E06390">
            <w:pPr>
              <w:ind w:right="-30"/>
              <w:jc w:val="both"/>
              <w:rPr>
                <w:rFonts w:ascii="Tahoma" w:hAnsi="Tahoma" w:cs="Tahoma"/>
                <w:lang w:val="ro-RO"/>
              </w:rPr>
            </w:pPr>
          </w:p>
        </w:tc>
        <w:tc>
          <w:tcPr>
            <w:tcW w:w="450" w:type="dxa"/>
          </w:tcPr>
          <w:p w14:paraId="0823AB0B" w14:textId="77777777" w:rsidR="008140BA" w:rsidRPr="00A526E0" w:rsidRDefault="008140BA" w:rsidP="00E06390">
            <w:pPr>
              <w:ind w:right="-30"/>
              <w:jc w:val="both"/>
              <w:rPr>
                <w:rFonts w:ascii="Tahoma" w:hAnsi="Tahoma" w:cs="Tahoma"/>
                <w:lang w:val="ro-RO"/>
              </w:rPr>
            </w:pPr>
          </w:p>
        </w:tc>
        <w:tc>
          <w:tcPr>
            <w:tcW w:w="450" w:type="dxa"/>
          </w:tcPr>
          <w:p w14:paraId="5B658236" w14:textId="77777777" w:rsidR="008140BA" w:rsidRPr="00A526E0" w:rsidRDefault="008140BA" w:rsidP="00E06390">
            <w:pPr>
              <w:ind w:right="-30"/>
              <w:jc w:val="both"/>
              <w:rPr>
                <w:rFonts w:ascii="Tahoma" w:hAnsi="Tahoma" w:cs="Tahoma"/>
                <w:lang w:val="ro-RO"/>
              </w:rPr>
            </w:pPr>
          </w:p>
        </w:tc>
        <w:tc>
          <w:tcPr>
            <w:tcW w:w="450" w:type="dxa"/>
          </w:tcPr>
          <w:p w14:paraId="60413AD1" w14:textId="77777777" w:rsidR="008140BA" w:rsidRPr="00A526E0" w:rsidRDefault="008140BA" w:rsidP="00E06390">
            <w:pPr>
              <w:ind w:right="-30"/>
              <w:jc w:val="both"/>
              <w:rPr>
                <w:rFonts w:ascii="Tahoma" w:hAnsi="Tahoma" w:cs="Tahoma"/>
                <w:lang w:val="ro-RO"/>
              </w:rPr>
            </w:pPr>
          </w:p>
        </w:tc>
        <w:tc>
          <w:tcPr>
            <w:tcW w:w="450" w:type="dxa"/>
          </w:tcPr>
          <w:p w14:paraId="417A3EAA" w14:textId="77777777" w:rsidR="008140BA" w:rsidRPr="00A526E0" w:rsidRDefault="008140BA" w:rsidP="00E06390">
            <w:pPr>
              <w:ind w:right="-30"/>
              <w:jc w:val="both"/>
              <w:rPr>
                <w:rFonts w:ascii="Tahoma" w:hAnsi="Tahoma" w:cs="Tahoma"/>
                <w:lang w:val="ro-RO"/>
              </w:rPr>
            </w:pPr>
          </w:p>
        </w:tc>
        <w:tc>
          <w:tcPr>
            <w:tcW w:w="540" w:type="dxa"/>
          </w:tcPr>
          <w:p w14:paraId="09C2D854" w14:textId="77777777" w:rsidR="008140BA" w:rsidRPr="00A526E0" w:rsidRDefault="008140BA" w:rsidP="00E06390">
            <w:pPr>
              <w:ind w:right="-30"/>
              <w:jc w:val="both"/>
              <w:rPr>
                <w:rFonts w:ascii="Tahoma" w:hAnsi="Tahoma" w:cs="Tahoma"/>
                <w:lang w:val="ro-RO"/>
              </w:rPr>
            </w:pPr>
          </w:p>
        </w:tc>
      </w:tr>
      <w:tr w:rsidR="008140BA" w:rsidRPr="00A526E0" w14:paraId="23AD40F3" w14:textId="77777777" w:rsidTr="00E06390">
        <w:trPr>
          <w:cantSplit/>
        </w:trPr>
        <w:tc>
          <w:tcPr>
            <w:tcW w:w="720" w:type="dxa"/>
          </w:tcPr>
          <w:p w14:paraId="5DF152DC" w14:textId="77777777" w:rsidR="008140BA" w:rsidRPr="00A526E0" w:rsidRDefault="008140BA" w:rsidP="00E06390">
            <w:pPr>
              <w:ind w:right="-30"/>
              <w:jc w:val="both"/>
              <w:rPr>
                <w:rFonts w:ascii="Tahoma" w:hAnsi="Tahoma" w:cs="Tahoma"/>
                <w:lang w:val="ro-RO"/>
              </w:rPr>
            </w:pPr>
          </w:p>
        </w:tc>
        <w:tc>
          <w:tcPr>
            <w:tcW w:w="2550" w:type="dxa"/>
          </w:tcPr>
          <w:p w14:paraId="0E04B025" w14:textId="77777777" w:rsidR="008140BA" w:rsidRPr="00A526E0" w:rsidRDefault="008140BA" w:rsidP="00E06390">
            <w:pPr>
              <w:ind w:right="-30"/>
              <w:jc w:val="both"/>
              <w:rPr>
                <w:rFonts w:ascii="Tahoma" w:hAnsi="Tahoma" w:cs="Tahoma"/>
                <w:lang w:val="ro-RO"/>
              </w:rPr>
            </w:pPr>
          </w:p>
        </w:tc>
        <w:tc>
          <w:tcPr>
            <w:tcW w:w="540" w:type="dxa"/>
          </w:tcPr>
          <w:p w14:paraId="64E63655" w14:textId="77777777" w:rsidR="008140BA" w:rsidRPr="00A526E0" w:rsidRDefault="008140BA" w:rsidP="00E06390">
            <w:pPr>
              <w:ind w:right="-30"/>
              <w:jc w:val="both"/>
              <w:rPr>
                <w:rFonts w:ascii="Tahoma" w:hAnsi="Tahoma" w:cs="Tahoma"/>
                <w:lang w:val="ro-RO"/>
              </w:rPr>
            </w:pPr>
          </w:p>
        </w:tc>
        <w:tc>
          <w:tcPr>
            <w:tcW w:w="540" w:type="dxa"/>
          </w:tcPr>
          <w:p w14:paraId="6EBF523D" w14:textId="77777777" w:rsidR="008140BA" w:rsidRPr="00A526E0" w:rsidRDefault="008140BA" w:rsidP="00E06390">
            <w:pPr>
              <w:ind w:right="-30"/>
              <w:jc w:val="both"/>
              <w:rPr>
                <w:rFonts w:ascii="Tahoma" w:hAnsi="Tahoma" w:cs="Tahoma"/>
                <w:lang w:val="ro-RO"/>
              </w:rPr>
            </w:pPr>
          </w:p>
        </w:tc>
        <w:tc>
          <w:tcPr>
            <w:tcW w:w="450" w:type="dxa"/>
          </w:tcPr>
          <w:p w14:paraId="3CC2D590" w14:textId="77777777" w:rsidR="008140BA" w:rsidRPr="00A526E0" w:rsidRDefault="008140BA" w:rsidP="00E06390">
            <w:pPr>
              <w:ind w:right="-30"/>
              <w:jc w:val="both"/>
              <w:rPr>
                <w:rFonts w:ascii="Tahoma" w:hAnsi="Tahoma" w:cs="Tahoma"/>
                <w:lang w:val="ro-RO"/>
              </w:rPr>
            </w:pPr>
          </w:p>
        </w:tc>
        <w:tc>
          <w:tcPr>
            <w:tcW w:w="540" w:type="dxa"/>
          </w:tcPr>
          <w:p w14:paraId="1987C244" w14:textId="77777777" w:rsidR="008140BA" w:rsidRPr="00A526E0" w:rsidRDefault="008140BA" w:rsidP="00E06390">
            <w:pPr>
              <w:ind w:right="-30"/>
              <w:jc w:val="both"/>
              <w:rPr>
                <w:rFonts w:ascii="Tahoma" w:hAnsi="Tahoma" w:cs="Tahoma"/>
                <w:lang w:val="ro-RO"/>
              </w:rPr>
            </w:pPr>
          </w:p>
        </w:tc>
        <w:tc>
          <w:tcPr>
            <w:tcW w:w="540" w:type="dxa"/>
          </w:tcPr>
          <w:p w14:paraId="08347316" w14:textId="77777777" w:rsidR="008140BA" w:rsidRPr="00A526E0" w:rsidRDefault="008140BA" w:rsidP="00E06390">
            <w:pPr>
              <w:ind w:right="-30"/>
              <w:jc w:val="both"/>
              <w:rPr>
                <w:rFonts w:ascii="Tahoma" w:hAnsi="Tahoma" w:cs="Tahoma"/>
                <w:lang w:val="ro-RO"/>
              </w:rPr>
            </w:pPr>
          </w:p>
        </w:tc>
        <w:tc>
          <w:tcPr>
            <w:tcW w:w="450" w:type="dxa"/>
          </w:tcPr>
          <w:p w14:paraId="5F2FD84D" w14:textId="77777777" w:rsidR="008140BA" w:rsidRPr="00A526E0" w:rsidRDefault="008140BA" w:rsidP="00E06390">
            <w:pPr>
              <w:ind w:right="-30"/>
              <w:jc w:val="both"/>
              <w:rPr>
                <w:rFonts w:ascii="Tahoma" w:hAnsi="Tahoma" w:cs="Tahoma"/>
                <w:lang w:val="ro-RO"/>
              </w:rPr>
            </w:pPr>
          </w:p>
        </w:tc>
        <w:tc>
          <w:tcPr>
            <w:tcW w:w="540" w:type="dxa"/>
          </w:tcPr>
          <w:p w14:paraId="4989DC7C" w14:textId="77777777" w:rsidR="008140BA" w:rsidRPr="00A526E0" w:rsidRDefault="008140BA" w:rsidP="00E06390">
            <w:pPr>
              <w:ind w:right="-30"/>
              <w:jc w:val="both"/>
              <w:rPr>
                <w:rFonts w:ascii="Tahoma" w:hAnsi="Tahoma" w:cs="Tahoma"/>
                <w:lang w:val="ro-RO"/>
              </w:rPr>
            </w:pPr>
          </w:p>
        </w:tc>
        <w:tc>
          <w:tcPr>
            <w:tcW w:w="450" w:type="dxa"/>
          </w:tcPr>
          <w:p w14:paraId="48DC6B12" w14:textId="77777777" w:rsidR="008140BA" w:rsidRPr="00A526E0" w:rsidRDefault="008140BA" w:rsidP="00E06390">
            <w:pPr>
              <w:ind w:right="-30"/>
              <w:jc w:val="both"/>
              <w:rPr>
                <w:rFonts w:ascii="Tahoma" w:hAnsi="Tahoma" w:cs="Tahoma"/>
                <w:lang w:val="ro-RO"/>
              </w:rPr>
            </w:pPr>
          </w:p>
        </w:tc>
        <w:tc>
          <w:tcPr>
            <w:tcW w:w="450" w:type="dxa"/>
          </w:tcPr>
          <w:p w14:paraId="4B046C34" w14:textId="77777777" w:rsidR="008140BA" w:rsidRPr="00A526E0" w:rsidRDefault="008140BA" w:rsidP="00E06390">
            <w:pPr>
              <w:ind w:right="-30"/>
              <w:jc w:val="both"/>
              <w:rPr>
                <w:rFonts w:ascii="Tahoma" w:hAnsi="Tahoma" w:cs="Tahoma"/>
                <w:lang w:val="ro-RO"/>
              </w:rPr>
            </w:pPr>
          </w:p>
        </w:tc>
        <w:tc>
          <w:tcPr>
            <w:tcW w:w="450" w:type="dxa"/>
          </w:tcPr>
          <w:p w14:paraId="03B7D87E" w14:textId="77777777" w:rsidR="008140BA" w:rsidRPr="00A526E0" w:rsidRDefault="008140BA" w:rsidP="00E06390">
            <w:pPr>
              <w:ind w:right="-30"/>
              <w:jc w:val="both"/>
              <w:rPr>
                <w:rFonts w:ascii="Tahoma" w:hAnsi="Tahoma" w:cs="Tahoma"/>
                <w:lang w:val="ro-RO"/>
              </w:rPr>
            </w:pPr>
          </w:p>
        </w:tc>
        <w:tc>
          <w:tcPr>
            <w:tcW w:w="450" w:type="dxa"/>
          </w:tcPr>
          <w:p w14:paraId="3EF905D5" w14:textId="77777777" w:rsidR="008140BA" w:rsidRPr="00A526E0" w:rsidRDefault="008140BA" w:rsidP="00E06390">
            <w:pPr>
              <w:ind w:right="-30"/>
              <w:jc w:val="both"/>
              <w:rPr>
                <w:rFonts w:ascii="Tahoma" w:hAnsi="Tahoma" w:cs="Tahoma"/>
                <w:lang w:val="ro-RO"/>
              </w:rPr>
            </w:pPr>
          </w:p>
        </w:tc>
        <w:tc>
          <w:tcPr>
            <w:tcW w:w="540" w:type="dxa"/>
          </w:tcPr>
          <w:p w14:paraId="72618EB9" w14:textId="77777777" w:rsidR="008140BA" w:rsidRPr="00A526E0" w:rsidRDefault="008140BA" w:rsidP="00E06390">
            <w:pPr>
              <w:ind w:right="-30"/>
              <w:jc w:val="both"/>
              <w:rPr>
                <w:rFonts w:ascii="Tahoma" w:hAnsi="Tahoma" w:cs="Tahoma"/>
                <w:lang w:val="ro-RO"/>
              </w:rPr>
            </w:pPr>
          </w:p>
        </w:tc>
      </w:tr>
      <w:tr w:rsidR="008140BA" w:rsidRPr="00A526E0" w14:paraId="1A61257A" w14:textId="77777777" w:rsidTr="00E06390">
        <w:trPr>
          <w:cantSplit/>
        </w:trPr>
        <w:tc>
          <w:tcPr>
            <w:tcW w:w="720" w:type="dxa"/>
          </w:tcPr>
          <w:p w14:paraId="48A179ED" w14:textId="77777777" w:rsidR="008140BA" w:rsidRPr="00A526E0" w:rsidRDefault="008140BA" w:rsidP="00E06390">
            <w:pPr>
              <w:ind w:right="-30"/>
              <w:jc w:val="both"/>
              <w:rPr>
                <w:rFonts w:ascii="Tahoma" w:hAnsi="Tahoma" w:cs="Tahoma"/>
                <w:lang w:val="ro-RO"/>
              </w:rPr>
            </w:pPr>
          </w:p>
        </w:tc>
        <w:tc>
          <w:tcPr>
            <w:tcW w:w="2550" w:type="dxa"/>
          </w:tcPr>
          <w:p w14:paraId="75CF5628" w14:textId="77777777" w:rsidR="008140BA" w:rsidRPr="00A526E0" w:rsidRDefault="008140BA" w:rsidP="00E06390">
            <w:pPr>
              <w:ind w:right="-30"/>
              <w:jc w:val="both"/>
              <w:rPr>
                <w:rFonts w:ascii="Tahoma" w:hAnsi="Tahoma" w:cs="Tahoma"/>
                <w:lang w:val="ro-RO"/>
              </w:rPr>
            </w:pPr>
          </w:p>
        </w:tc>
        <w:tc>
          <w:tcPr>
            <w:tcW w:w="540" w:type="dxa"/>
          </w:tcPr>
          <w:p w14:paraId="2E292D4D" w14:textId="77777777" w:rsidR="008140BA" w:rsidRPr="00A526E0" w:rsidRDefault="008140BA" w:rsidP="00E06390">
            <w:pPr>
              <w:ind w:right="-30"/>
              <w:jc w:val="both"/>
              <w:rPr>
                <w:rFonts w:ascii="Tahoma" w:hAnsi="Tahoma" w:cs="Tahoma"/>
                <w:lang w:val="ro-RO"/>
              </w:rPr>
            </w:pPr>
          </w:p>
        </w:tc>
        <w:tc>
          <w:tcPr>
            <w:tcW w:w="540" w:type="dxa"/>
          </w:tcPr>
          <w:p w14:paraId="7CBBA4AE" w14:textId="77777777" w:rsidR="008140BA" w:rsidRPr="00A526E0" w:rsidRDefault="008140BA" w:rsidP="00E06390">
            <w:pPr>
              <w:ind w:right="-30"/>
              <w:jc w:val="both"/>
              <w:rPr>
                <w:rFonts w:ascii="Tahoma" w:hAnsi="Tahoma" w:cs="Tahoma"/>
                <w:lang w:val="ro-RO"/>
              </w:rPr>
            </w:pPr>
          </w:p>
        </w:tc>
        <w:tc>
          <w:tcPr>
            <w:tcW w:w="450" w:type="dxa"/>
          </w:tcPr>
          <w:p w14:paraId="45A9B2E1" w14:textId="77777777" w:rsidR="008140BA" w:rsidRPr="00A526E0" w:rsidRDefault="008140BA" w:rsidP="00E06390">
            <w:pPr>
              <w:ind w:right="-30"/>
              <w:jc w:val="both"/>
              <w:rPr>
                <w:rFonts w:ascii="Tahoma" w:hAnsi="Tahoma" w:cs="Tahoma"/>
                <w:lang w:val="ro-RO"/>
              </w:rPr>
            </w:pPr>
          </w:p>
        </w:tc>
        <w:tc>
          <w:tcPr>
            <w:tcW w:w="540" w:type="dxa"/>
          </w:tcPr>
          <w:p w14:paraId="1A402B65" w14:textId="77777777" w:rsidR="008140BA" w:rsidRPr="00A526E0" w:rsidRDefault="008140BA" w:rsidP="00E06390">
            <w:pPr>
              <w:ind w:right="-30"/>
              <w:jc w:val="both"/>
              <w:rPr>
                <w:rFonts w:ascii="Tahoma" w:hAnsi="Tahoma" w:cs="Tahoma"/>
                <w:lang w:val="ro-RO"/>
              </w:rPr>
            </w:pPr>
          </w:p>
        </w:tc>
        <w:tc>
          <w:tcPr>
            <w:tcW w:w="540" w:type="dxa"/>
          </w:tcPr>
          <w:p w14:paraId="2ACD8A60" w14:textId="77777777" w:rsidR="008140BA" w:rsidRPr="00A526E0" w:rsidRDefault="008140BA" w:rsidP="00E06390">
            <w:pPr>
              <w:ind w:right="-30"/>
              <w:jc w:val="both"/>
              <w:rPr>
                <w:rFonts w:ascii="Tahoma" w:hAnsi="Tahoma" w:cs="Tahoma"/>
                <w:lang w:val="ro-RO"/>
              </w:rPr>
            </w:pPr>
          </w:p>
        </w:tc>
        <w:tc>
          <w:tcPr>
            <w:tcW w:w="450" w:type="dxa"/>
          </w:tcPr>
          <w:p w14:paraId="2A423FB2" w14:textId="77777777" w:rsidR="008140BA" w:rsidRPr="00A526E0" w:rsidRDefault="008140BA" w:rsidP="00E06390">
            <w:pPr>
              <w:ind w:right="-30"/>
              <w:jc w:val="both"/>
              <w:rPr>
                <w:rFonts w:ascii="Tahoma" w:hAnsi="Tahoma" w:cs="Tahoma"/>
                <w:lang w:val="ro-RO"/>
              </w:rPr>
            </w:pPr>
          </w:p>
        </w:tc>
        <w:tc>
          <w:tcPr>
            <w:tcW w:w="540" w:type="dxa"/>
          </w:tcPr>
          <w:p w14:paraId="4A9259B1" w14:textId="77777777" w:rsidR="008140BA" w:rsidRPr="00A526E0" w:rsidRDefault="008140BA" w:rsidP="00E06390">
            <w:pPr>
              <w:ind w:right="-30"/>
              <w:jc w:val="both"/>
              <w:rPr>
                <w:rFonts w:ascii="Tahoma" w:hAnsi="Tahoma" w:cs="Tahoma"/>
                <w:lang w:val="ro-RO"/>
              </w:rPr>
            </w:pPr>
          </w:p>
        </w:tc>
        <w:tc>
          <w:tcPr>
            <w:tcW w:w="450" w:type="dxa"/>
          </w:tcPr>
          <w:p w14:paraId="6B87C6D2" w14:textId="77777777" w:rsidR="008140BA" w:rsidRPr="00A526E0" w:rsidRDefault="008140BA" w:rsidP="00E06390">
            <w:pPr>
              <w:ind w:right="-30"/>
              <w:jc w:val="both"/>
              <w:rPr>
                <w:rFonts w:ascii="Tahoma" w:hAnsi="Tahoma" w:cs="Tahoma"/>
                <w:lang w:val="ro-RO"/>
              </w:rPr>
            </w:pPr>
          </w:p>
        </w:tc>
        <w:tc>
          <w:tcPr>
            <w:tcW w:w="450" w:type="dxa"/>
          </w:tcPr>
          <w:p w14:paraId="52E3593A" w14:textId="77777777" w:rsidR="008140BA" w:rsidRPr="00A526E0" w:rsidRDefault="008140BA" w:rsidP="00E06390">
            <w:pPr>
              <w:ind w:right="-30"/>
              <w:jc w:val="both"/>
              <w:rPr>
                <w:rFonts w:ascii="Tahoma" w:hAnsi="Tahoma" w:cs="Tahoma"/>
                <w:lang w:val="ro-RO"/>
              </w:rPr>
            </w:pPr>
          </w:p>
        </w:tc>
        <w:tc>
          <w:tcPr>
            <w:tcW w:w="450" w:type="dxa"/>
          </w:tcPr>
          <w:p w14:paraId="76E2F87C" w14:textId="77777777" w:rsidR="008140BA" w:rsidRPr="00A526E0" w:rsidRDefault="008140BA" w:rsidP="00E06390">
            <w:pPr>
              <w:ind w:right="-30"/>
              <w:jc w:val="both"/>
              <w:rPr>
                <w:rFonts w:ascii="Tahoma" w:hAnsi="Tahoma" w:cs="Tahoma"/>
                <w:lang w:val="ro-RO"/>
              </w:rPr>
            </w:pPr>
          </w:p>
        </w:tc>
        <w:tc>
          <w:tcPr>
            <w:tcW w:w="450" w:type="dxa"/>
          </w:tcPr>
          <w:p w14:paraId="7C6394E5" w14:textId="77777777" w:rsidR="008140BA" w:rsidRPr="00A526E0" w:rsidRDefault="008140BA" w:rsidP="00E06390">
            <w:pPr>
              <w:ind w:right="-30"/>
              <w:jc w:val="both"/>
              <w:rPr>
                <w:rFonts w:ascii="Tahoma" w:hAnsi="Tahoma" w:cs="Tahoma"/>
                <w:lang w:val="ro-RO"/>
              </w:rPr>
            </w:pPr>
          </w:p>
        </w:tc>
        <w:tc>
          <w:tcPr>
            <w:tcW w:w="540" w:type="dxa"/>
          </w:tcPr>
          <w:p w14:paraId="13540C1B" w14:textId="77777777" w:rsidR="008140BA" w:rsidRPr="00A526E0" w:rsidRDefault="008140BA" w:rsidP="00E06390">
            <w:pPr>
              <w:ind w:right="-30"/>
              <w:jc w:val="both"/>
              <w:rPr>
                <w:rFonts w:ascii="Tahoma" w:hAnsi="Tahoma" w:cs="Tahoma"/>
                <w:lang w:val="ro-RO"/>
              </w:rPr>
            </w:pPr>
          </w:p>
        </w:tc>
      </w:tr>
      <w:tr w:rsidR="008140BA" w:rsidRPr="00A526E0" w14:paraId="72632783" w14:textId="77777777" w:rsidTr="00E06390">
        <w:trPr>
          <w:cantSplit/>
        </w:trPr>
        <w:tc>
          <w:tcPr>
            <w:tcW w:w="720" w:type="dxa"/>
          </w:tcPr>
          <w:p w14:paraId="1BE77F9B" w14:textId="77777777" w:rsidR="008140BA" w:rsidRPr="00A526E0" w:rsidRDefault="008140BA" w:rsidP="00E06390">
            <w:pPr>
              <w:ind w:right="-30"/>
              <w:jc w:val="both"/>
              <w:rPr>
                <w:rFonts w:ascii="Tahoma" w:hAnsi="Tahoma" w:cs="Tahoma"/>
                <w:lang w:val="ro-RO"/>
              </w:rPr>
            </w:pPr>
          </w:p>
        </w:tc>
        <w:tc>
          <w:tcPr>
            <w:tcW w:w="2550" w:type="dxa"/>
          </w:tcPr>
          <w:p w14:paraId="1B171F53" w14:textId="77777777" w:rsidR="008140BA" w:rsidRPr="00A526E0" w:rsidRDefault="008140BA" w:rsidP="00E06390">
            <w:pPr>
              <w:ind w:right="-30"/>
              <w:jc w:val="both"/>
              <w:rPr>
                <w:rFonts w:ascii="Tahoma" w:hAnsi="Tahoma" w:cs="Tahoma"/>
                <w:lang w:val="ro-RO"/>
              </w:rPr>
            </w:pPr>
          </w:p>
        </w:tc>
        <w:tc>
          <w:tcPr>
            <w:tcW w:w="540" w:type="dxa"/>
          </w:tcPr>
          <w:p w14:paraId="6119679A" w14:textId="77777777" w:rsidR="008140BA" w:rsidRPr="00A526E0" w:rsidRDefault="008140BA" w:rsidP="00E06390">
            <w:pPr>
              <w:ind w:right="-30"/>
              <w:jc w:val="both"/>
              <w:rPr>
                <w:rFonts w:ascii="Tahoma" w:hAnsi="Tahoma" w:cs="Tahoma"/>
                <w:lang w:val="ro-RO"/>
              </w:rPr>
            </w:pPr>
          </w:p>
        </w:tc>
        <w:tc>
          <w:tcPr>
            <w:tcW w:w="540" w:type="dxa"/>
          </w:tcPr>
          <w:p w14:paraId="26A85E7B" w14:textId="77777777" w:rsidR="008140BA" w:rsidRPr="00A526E0" w:rsidRDefault="008140BA" w:rsidP="00E06390">
            <w:pPr>
              <w:ind w:right="-30"/>
              <w:jc w:val="both"/>
              <w:rPr>
                <w:rFonts w:ascii="Tahoma" w:hAnsi="Tahoma" w:cs="Tahoma"/>
                <w:lang w:val="ro-RO"/>
              </w:rPr>
            </w:pPr>
          </w:p>
        </w:tc>
        <w:tc>
          <w:tcPr>
            <w:tcW w:w="450" w:type="dxa"/>
          </w:tcPr>
          <w:p w14:paraId="243D5EDD" w14:textId="77777777" w:rsidR="008140BA" w:rsidRPr="00A526E0" w:rsidRDefault="008140BA" w:rsidP="00E06390">
            <w:pPr>
              <w:ind w:right="-30"/>
              <w:jc w:val="both"/>
              <w:rPr>
                <w:rFonts w:ascii="Tahoma" w:hAnsi="Tahoma" w:cs="Tahoma"/>
                <w:lang w:val="ro-RO"/>
              </w:rPr>
            </w:pPr>
          </w:p>
        </w:tc>
        <w:tc>
          <w:tcPr>
            <w:tcW w:w="540" w:type="dxa"/>
          </w:tcPr>
          <w:p w14:paraId="616D1761" w14:textId="77777777" w:rsidR="008140BA" w:rsidRPr="00A526E0" w:rsidRDefault="008140BA" w:rsidP="00E06390">
            <w:pPr>
              <w:ind w:right="-30"/>
              <w:jc w:val="both"/>
              <w:rPr>
                <w:rFonts w:ascii="Tahoma" w:hAnsi="Tahoma" w:cs="Tahoma"/>
                <w:lang w:val="ro-RO"/>
              </w:rPr>
            </w:pPr>
          </w:p>
        </w:tc>
        <w:tc>
          <w:tcPr>
            <w:tcW w:w="540" w:type="dxa"/>
          </w:tcPr>
          <w:p w14:paraId="3126CEF0" w14:textId="77777777" w:rsidR="008140BA" w:rsidRPr="00A526E0" w:rsidRDefault="008140BA" w:rsidP="00E06390">
            <w:pPr>
              <w:ind w:right="-30"/>
              <w:jc w:val="both"/>
              <w:rPr>
                <w:rFonts w:ascii="Tahoma" w:hAnsi="Tahoma" w:cs="Tahoma"/>
                <w:lang w:val="ro-RO"/>
              </w:rPr>
            </w:pPr>
          </w:p>
        </w:tc>
        <w:tc>
          <w:tcPr>
            <w:tcW w:w="450" w:type="dxa"/>
          </w:tcPr>
          <w:p w14:paraId="38DD99D7" w14:textId="77777777" w:rsidR="008140BA" w:rsidRPr="00A526E0" w:rsidRDefault="008140BA" w:rsidP="00E06390">
            <w:pPr>
              <w:ind w:right="-30"/>
              <w:jc w:val="both"/>
              <w:rPr>
                <w:rFonts w:ascii="Tahoma" w:hAnsi="Tahoma" w:cs="Tahoma"/>
                <w:lang w:val="ro-RO"/>
              </w:rPr>
            </w:pPr>
          </w:p>
        </w:tc>
        <w:tc>
          <w:tcPr>
            <w:tcW w:w="540" w:type="dxa"/>
          </w:tcPr>
          <w:p w14:paraId="28639FFA" w14:textId="77777777" w:rsidR="008140BA" w:rsidRPr="00A526E0" w:rsidRDefault="008140BA" w:rsidP="00E06390">
            <w:pPr>
              <w:ind w:right="-30"/>
              <w:jc w:val="both"/>
              <w:rPr>
                <w:rFonts w:ascii="Tahoma" w:hAnsi="Tahoma" w:cs="Tahoma"/>
                <w:lang w:val="ro-RO"/>
              </w:rPr>
            </w:pPr>
          </w:p>
        </w:tc>
        <w:tc>
          <w:tcPr>
            <w:tcW w:w="450" w:type="dxa"/>
          </w:tcPr>
          <w:p w14:paraId="10FD0F9E" w14:textId="77777777" w:rsidR="008140BA" w:rsidRPr="00A526E0" w:rsidRDefault="008140BA" w:rsidP="00E06390">
            <w:pPr>
              <w:ind w:right="-30"/>
              <w:jc w:val="both"/>
              <w:rPr>
                <w:rFonts w:ascii="Tahoma" w:hAnsi="Tahoma" w:cs="Tahoma"/>
                <w:lang w:val="ro-RO"/>
              </w:rPr>
            </w:pPr>
          </w:p>
        </w:tc>
        <w:tc>
          <w:tcPr>
            <w:tcW w:w="450" w:type="dxa"/>
          </w:tcPr>
          <w:p w14:paraId="574CD30D" w14:textId="77777777" w:rsidR="008140BA" w:rsidRPr="00A526E0" w:rsidRDefault="008140BA" w:rsidP="00E06390">
            <w:pPr>
              <w:ind w:right="-30"/>
              <w:jc w:val="both"/>
              <w:rPr>
                <w:rFonts w:ascii="Tahoma" w:hAnsi="Tahoma" w:cs="Tahoma"/>
                <w:lang w:val="ro-RO"/>
              </w:rPr>
            </w:pPr>
          </w:p>
        </w:tc>
        <w:tc>
          <w:tcPr>
            <w:tcW w:w="450" w:type="dxa"/>
          </w:tcPr>
          <w:p w14:paraId="39496B78" w14:textId="77777777" w:rsidR="008140BA" w:rsidRPr="00A526E0" w:rsidRDefault="008140BA" w:rsidP="00E06390">
            <w:pPr>
              <w:ind w:right="-30"/>
              <w:jc w:val="both"/>
              <w:rPr>
                <w:rFonts w:ascii="Tahoma" w:hAnsi="Tahoma" w:cs="Tahoma"/>
                <w:lang w:val="ro-RO"/>
              </w:rPr>
            </w:pPr>
          </w:p>
        </w:tc>
        <w:tc>
          <w:tcPr>
            <w:tcW w:w="450" w:type="dxa"/>
          </w:tcPr>
          <w:p w14:paraId="50ACBAF3" w14:textId="77777777" w:rsidR="008140BA" w:rsidRPr="00A526E0" w:rsidRDefault="008140BA" w:rsidP="00E06390">
            <w:pPr>
              <w:ind w:right="-30"/>
              <w:jc w:val="both"/>
              <w:rPr>
                <w:rFonts w:ascii="Tahoma" w:hAnsi="Tahoma" w:cs="Tahoma"/>
                <w:lang w:val="ro-RO"/>
              </w:rPr>
            </w:pPr>
          </w:p>
        </w:tc>
        <w:tc>
          <w:tcPr>
            <w:tcW w:w="540" w:type="dxa"/>
          </w:tcPr>
          <w:p w14:paraId="0D8CECC0" w14:textId="77777777" w:rsidR="008140BA" w:rsidRPr="00A526E0" w:rsidRDefault="008140BA" w:rsidP="00E06390">
            <w:pPr>
              <w:ind w:right="-30"/>
              <w:jc w:val="both"/>
              <w:rPr>
                <w:rFonts w:ascii="Tahoma" w:hAnsi="Tahoma" w:cs="Tahoma"/>
                <w:lang w:val="ro-RO"/>
              </w:rPr>
            </w:pPr>
          </w:p>
        </w:tc>
      </w:tr>
      <w:tr w:rsidR="008140BA" w:rsidRPr="00A526E0" w14:paraId="1920C53A" w14:textId="77777777" w:rsidTr="00E06390">
        <w:trPr>
          <w:cantSplit/>
        </w:trPr>
        <w:tc>
          <w:tcPr>
            <w:tcW w:w="720" w:type="dxa"/>
          </w:tcPr>
          <w:p w14:paraId="60EFBB68" w14:textId="77777777" w:rsidR="008140BA" w:rsidRPr="00A526E0" w:rsidRDefault="008140BA" w:rsidP="00E06390">
            <w:pPr>
              <w:ind w:right="-30"/>
              <w:jc w:val="both"/>
              <w:rPr>
                <w:rFonts w:ascii="Tahoma" w:hAnsi="Tahoma" w:cs="Tahoma"/>
                <w:lang w:val="ro-RO"/>
              </w:rPr>
            </w:pPr>
          </w:p>
        </w:tc>
        <w:tc>
          <w:tcPr>
            <w:tcW w:w="2550" w:type="dxa"/>
          </w:tcPr>
          <w:p w14:paraId="67F5777F" w14:textId="77777777" w:rsidR="008140BA" w:rsidRPr="00A526E0" w:rsidRDefault="008140BA" w:rsidP="00E06390">
            <w:pPr>
              <w:ind w:right="-30"/>
              <w:jc w:val="both"/>
              <w:rPr>
                <w:rFonts w:ascii="Tahoma" w:hAnsi="Tahoma" w:cs="Tahoma"/>
                <w:lang w:val="ro-RO"/>
              </w:rPr>
            </w:pPr>
          </w:p>
        </w:tc>
        <w:tc>
          <w:tcPr>
            <w:tcW w:w="540" w:type="dxa"/>
          </w:tcPr>
          <w:p w14:paraId="4EF6207F" w14:textId="77777777" w:rsidR="008140BA" w:rsidRPr="00A526E0" w:rsidRDefault="008140BA" w:rsidP="00E06390">
            <w:pPr>
              <w:ind w:right="-30"/>
              <w:jc w:val="both"/>
              <w:rPr>
                <w:rFonts w:ascii="Tahoma" w:hAnsi="Tahoma" w:cs="Tahoma"/>
                <w:lang w:val="ro-RO"/>
              </w:rPr>
            </w:pPr>
          </w:p>
        </w:tc>
        <w:tc>
          <w:tcPr>
            <w:tcW w:w="540" w:type="dxa"/>
          </w:tcPr>
          <w:p w14:paraId="53498E6A" w14:textId="77777777" w:rsidR="008140BA" w:rsidRPr="00A526E0" w:rsidRDefault="008140BA" w:rsidP="00E06390">
            <w:pPr>
              <w:ind w:right="-30"/>
              <w:jc w:val="both"/>
              <w:rPr>
                <w:rFonts w:ascii="Tahoma" w:hAnsi="Tahoma" w:cs="Tahoma"/>
                <w:lang w:val="ro-RO"/>
              </w:rPr>
            </w:pPr>
          </w:p>
        </w:tc>
        <w:tc>
          <w:tcPr>
            <w:tcW w:w="450" w:type="dxa"/>
          </w:tcPr>
          <w:p w14:paraId="47E95006" w14:textId="77777777" w:rsidR="008140BA" w:rsidRPr="00A526E0" w:rsidRDefault="008140BA" w:rsidP="00E06390">
            <w:pPr>
              <w:ind w:right="-30"/>
              <w:jc w:val="both"/>
              <w:rPr>
                <w:rFonts w:ascii="Tahoma" w:hAnsi="Tahoma" w:cs="Tahoma"/>
                <w:lang w:val="ro-RO"/>
              </w:rPr>
            </w:pPr>
          </w:p>
        </w:tc>
        <w:tc>
          <w:tcPr>
            <w:tcW w:w="540" w:type="dxa"/>
          </w:tcPr>
          <w:p w14:paraId="5CAFD603" w14:textId="77777777" w:rsidR="008140BA" w:rsidRPr="00A526E0" w:rsidRDefault="008140BA" w:rsidP="00E06390">
            <w:pPr>
              <w:ind w:right="-30"/>
              <w:jc w:val="both"/>
              <w:rPr>
                <w:rFonts w:ascii="Tahoma" w:hAnsi="Tahoma" w:cs="Tahoma"/>
                <w:lang w:val="ro-RO"/>
              </w:rPr>
            </w:pPr>
          </w:p>
        </w:tc>
        <w:tc>
          <w:tcPr>
            <w:tcW w:w="540" w:type="dxa"/>
          </w:tcPr>
          <w:p w14:paraId="60B21724" w14:textId="77777777" w:rsidR="008140BA" w:rsidRPr="00A526E0" w:rsidRDefault="008140BA" w:rsidP="00E06390">
            <w:pPr>
              <w:ind w:right="-30"/>
              <w:jc w:val="both"/>
              <w:rPr>
                <w:rFonts w:ascii="Tahoma" w:hAnsi="Tahoma" w:cs="Tahoma"/>
                <w:lang w:val="ro-RO"/>
              </w:rPr>
            </w:pPr>
          </w:p>
        </w:tc>
        <w:tc>
          <w:tcPr>
            <w:tcW w:w="450" w:type="dxa"/>
          </w:tcPr>
          <w:p w14:paraId="2B2EA90E" w14:textId="77777777" w:rsidR="008140BA" w:rsidRPr="00A526E0" w:rsidRDefault="008140BA" w:rsidP="00E06390">
            <w:pPr>
              <w:ind w:right="-30"/>
              <w:jc w:val="both"/>
              <w:rPr>
                <w:rFonts w:ascii="Tahoma" w:hAnsi="Tahoma" w:cs="Tahoma"/>
                <w:lang w:val="ro-RO"/>
              </w:rPr>
            </w:pPr>
          </w:p>
        </w:tc>
        <w:tc>
          <w:tcPr>
            <w:tcW w:w="540" w:type="dxa"/>
          </w:tcPr>
          <w:p w14:paraId="381843EB" w14:textId="77777777" w:rsidR="008140BA" w:rsidRPr="00A526E0" w:rsidRDefault="008140BA" w:rsidP="00E06390">
            <w:pPr>
              <w:ind w:right="-30"/>
              <w:jc w:val="both"/>
              <w:rPr>
                <w:rFonts w:ascii="Tahoma" w:hAnsi="Tahoma" w:cs="Tahoma"/>
                <w:lang w:val="ro-RO"/>
              </w:rPr>
            </w:pPr>
          </w:p>
        </w:tc>
        <w:tc>
          <w:tcPr>
            <w:tcW w:w="450" w:type="dxa"/>
          </w:tcPr>
          <w:p w14:paraId="15F2734D" w14:textId="77777777" w:rsidR="008140BA" w:rsidRPr="00A526E0" w:rsidRDefault="008140BA" w:rsidP="00E06390">
            <w:pPr>
              <w:ind w:right="-30"/>
              <w:jc w:val="both"/>
              <w:rPr>
                <w:rFonts w:ascii="Tahoma" w:hAnsi="Tahoma" w:cs="Tahoma"/>
                <w:lang w:val="ro-RO"/>
              </w:rPr>
            </w:pPr>
          </w:p>
        </w:tc>
        <w:tc>
          <w:tcPr>
            <w:tcW w:w="450" w:type="dxa"/>
          </w:tcPr>
          <w:p w14:paraId="113E1E27" w14:textId="77777777" w:rsidR="008140BA" w:rsidRPr="00A526E0" w:rsidRDefault="008140BA" w:rsidP="00E06390">
            <w:pPr>
              <w:ind w:right="-30"/>
              <w:jc w:val="both"/>
              <w:rPr>
                <w:rFonts w:ascii="Tahoma" w:hAnsi="Tahoma" w:cs="Tahoma"/>
                <w:lang w:val="ro-RO"/>
              </w:rPr>
            </w:pPr>
          </w:p>
        </w:tc>
        <w:tc>
          <w:tcPr>
            <w:tcW w:w="450" w:type="dxa"/>
          </w:tcPr>
          <w:p w14:paraId="17177518" w14:textId="77777777" w:rsidR="008140BA" w:rsidRPr="00A526E0" w:rsidRDefault="008140BA" w:rsidP="00E06390">
            <w:pPr>
              <w:ind w:right="-30"/>
              <w:jc w:val="both"/>
              <w:rPr>
                <w:rFonts w:ascii="Tahoma" w:hAnsi="Tahoma" w:cs="Tahoma"/>
                <w:lang w:val="ro-RO"/>
              </w:rPr>
            </w:pPr>
          </w:p>
        </w:tc>
        <w:tc>
          <w:tcPr>
            <w:tcW w:w="450" w:type="dxa"/>
          </w:tcPr>
          <w:p w14:paraId="79F3D2A9" w14:textId="77777777" w:rsidR="008140BA" w:rsidRPr="00A526E0" w:rsidRDefault="008140BA" w:rsidP="00E06390">
            <w:pPr>
              <w:ind w:right="-30"/>
              <w:jc w:val="both"/>
              <w:rPr>
                <w:rFonts w:ascii="Tahoma" w:hAnsi="Tahoma" w:cs="Tahoma"/>
                <w:lang w:val="ro-RO"/>
              </w:rPr>
            </w:pPr>
          </w:p>
        </w:tc>
        <w:tc>
          <w:tcPr>
            <w:tcW w:w="540" w:type="dxa"/>
          </w:tcPr>
          <w:p w14:paraId="19E59F66" w14:textId="77777777" w:rsidR="008140BA" w:rsidRPr="00A526E0" w:rsidRDefault="008140BA" w:rsidP="00E06390">
            <w:pPr>
              <w:ind w:right="-30"/>
              <w:jc w:val="both"/>
              <w:rPr>
                <w:rFonts w:ascii="Tahoma" w:hAnsi="Tahoma" w:cs="Tahoma"/>
                <w:lang w:val="ro-RO"/>
              </w:rPr>
            </w:pPr>
          </w:p>
        </w:tc>
      </w:tr>
      <w:tr w:rsidR="008140BA" w:rsidRPr="00A526E0" w14:paraId="490D601B" w14:textId="77777777" w:rsidTr="00E06390">
        <w:trPr>
          <w:cantSplit/>
        </w:trPr>
        <w:tc>
          <w:tcPr>
            <w:tcW w:w="720" w:type="dxa"/>
          </w:tcPr>
          <w:p w14:paraId="193B0C41" w14:textId="77777777" w:rsidR="008140BA" w:rsidRPr="00A526E0" w:rsidRDefault="008140BA" w:rsidP="00E06390">
            <w:pPr>
              <w:ind w:right="-30"/>
              <w:jc w:val="both"/>
              <w:rPr>
                <w:rFonts w:ascii="Tahoma" w:hAnsi="Tahoma" w:cs="Tahoma"/>
                <w:lang w:val="ro-RO"/>
              </w:rPr>
            </w:pPr>
          </w:p>
        </w:tc>
        <w:tc>
          <w:tcPr>
            <w:tcW w:w="2550" w:type="dxa"/>
          </w:tcPr>
          <w:p w14:paraId="0951C659" w14:textId="77777777" w:rsidR="008140BA" w:rsidRPr="00A526E0" w:rsidRDefault="008140BA" w:rsidP="00E06390">
            <w:pPr>
              <w:ind w:right="-30"/>
              <w:jc w:val="both"/>
              <w:rPr>
                <w:rFonts w:ascii="Tahoma" w:hAnsi="Tahoma" w:cs="Tahoma"/>
                <w:lang w:val="ro-RO"/>
              </w:rPr>
            </w:pPr>
          </w:p>
        </w:tc>
        <w:tc>
          <w:tcPr>
            <w:tcW w:w="540" w:type="dxa"/>
          </w:tcPr>
          <w:p w14:paraId="213308AB" w14:textId="77777777" w:rsidR="008140BA" w:rsidRPr="00A526E0" w:rsidRDefault="008140BA" w:rsidP="00E06390">
            <w:pPr>
              <w:ind w:right="-30"/>
              <w:jc w:val="both"/>
              <w:rPr>
                <w:rFonts w:ascii="Tahoma" w:hAnsi="Tahoma" w:cs="Tahoma"/>
                <w:lang w:val="ro-RO"/>
              </w:rPr>
            </w:pPr>
          </w:p>
        </w:tc>
        <w:tc>
          <w:tcPr>
            <w:tcW w:w="540" w:type="dxa"/>
          </w:tcPr>
          <w:p w14:paraId="3DE054C6" w14:textId="77777777" w:rsidR="008140BA" w:rsidRPr="00A526E0" w:rsidRDefault="008140BA" w:rsidP="00E06390">
            <w:pPr>
              <w:ind w:right="-30"/>
              <w:jc w:val="both"/>
              <w:rPr>
                <w:rFonts w:ascii="Tahoma" w:hAnsi="Tahoma" w:cs="Tahoma"/>
                <w:lang w:val="ro-RO"/>
              </w:rPr>
            </w:pPr>
          </w:p>
        </w:tc>
        <w:tc>
          <w:tcPr>
            <w:tcW w:w="450" w:type="dxa"/>
          </w:tcPr>
          <w:p w14:paraId="622102CC" w14:textId="77777777" w:rsidR="008140BA" w:rsidRPr="00A526E0" w:rsidRDefault="008140BA" w:rsidP="00E06390">
            <w:pPr>
              <w:ind w:right="-30"/>
              <w:jc w:val="both"/>
              <w:rPr>
                <w:rFonts w:ascii="Tahoma" w:hAnsi="Tahoma" w:cs="Tahoma"/>
                <w:lang w:val="ro-RO"/>
              </w:rPr>
            </w:pPr>
          </w:p>
        </w:tc>
        <w:tc>
          <w:tcPr>
            <w:tcW w:w="540" w:type="dxa"/>
          </w:tcPr>
          <w:p w14:paraId="27754844" w14:textId="77777777" w:rsidR="008140BA" w:rsidRPr="00A526E0" w:rsidRDefault="008140BA" w:rsidP="00E06390">
            <w:pPr>
              <w:ind w:right="-30"/>
              <w:jc w:val="both"/>
              <w:rPr>
                <w:rFonts w:ascii="Tahoma" w:hAnsi="Tahoma" w:cs="Tahoma"/>
                <w:lang w:val="ro-RO"/>
              </w:rPr>
            </w:pPr>
          </w:p>
        </w:tc>
        <w:tc>
          <w:tcPr>
            <w:tcW w:w="540" w:type="dxa"/>
          </w:tcPr>
          <w:p w14:paraId="596231B7" w14:textId="77777777" w:rsidR="008140BA" w:rsidRPr="00A526E0" w:rsidRDefault="008140BA" w:rsidP="00E06390">
            <w:pPr>
              <w:ind w:right="-30"/>
              <w:jc w:val="both"/>
              <w:rPr>
                <w:rFonts w:ascii="Tahoma" w:hAnsi="Tahoma" w:cs="Tahoma"/>
                <w:lang w:val="ro-RO"/>
              </w:rPr>
            </w:pPr>
          </w:p>
        </w:tc>
        <w:tc>
          <w:tcPr>
            <w:tcW w:w="450" w:type="dxa"/>
          </w:tcPr>
          <w:p w14:paraId="271A3198" w14:textId="77777777" w:rsidR="008140BA" w:rsidRPr="00A526E0" w:rsidRDefault="008140BA" w:rsidP="00E06390">
            <w:pPr>
              <w:ind w:right="-30"/>
              <w:jc w:val="both"/>
              <w:rPr>
                <w:rFonts w:ascii="Tahoma" w:hAnsi="Tahoma" w:cs="Tahoma"/>
                <w:lang w:val="ro-RO"/>
              </w:rPr>
            </w:pPr>
          </w:p>
        </w:tc>
        <w:tc>
          <w:tcPr>
            <w:tcW w:w="540" w:type="dxa"/>
          </w:tcPr>
          <w:p w14:paraId="32ED4E37" w14:textId="77777777" w:rsidR="008140BA" w:rsidRPr="00A526E0" w:rsidRDefault="008140BA" w:rsidP="00E06390">
            <w:pPr>
              <w:ind w:right="-30"/>
              <w:jc w:val="both"/>
              <w:rPr>
                <w:rFonts w:ascii="Tahoma" w:hAnsi="Tahoma" w:cs="Tahoma"/>
                <w:lang w:val="ro-RO"/>
              </w:rPr>
            </w:pPr>
          </w:p>
        </w:tc>
        <w:tc>
          <w:tcPr>
            <w:tcW w:w="450" w:type="dxa"/>
          </w:tcPr>
          <w:p w14:paraId="54DE5E15" w14:textId="77777777" w:rsidR="008140BA" w:rsidRPr="00A526E0" w:rsidRDefault="008140BA" w:rsidP="00E06390">
            <w:pPr>
              <w:ind w:right="-30"/>
              <w:jc w:val="both"/>
              <w:rPr>
                <w:rFonts w:ascii="Tahoma" w:hAnsi="Tahoma" w:cs="Tahoma"/>
                <w:lang w:val="ro-RO"/>
              </w:rPr>
            </w:pPr>
          </w:p>
        </w:tc>
        <w:tc>
          <w:tcPr>
            <w:tcW w:w="450" w:type="dxa"/>
          </w:tcPr>
          <w:p w14:paraId="71CC3E1E" w14:textId="77777777" w:rsidR="008140BA" w:rsidRPr="00A526E0" w:rsidRDefault="008140BA" w:rsidP="00E06390">
            <w:pPr>
              <w:ind w:right="-30"/>
              <w:jc w:val="both"/>
              <w:rPr>
                <w:rFonts w:ascii="Tahoma" w:hAnsi="Tahoma" w:cs="Tahoma"/>
                <w:lang w:val="ro-RO"/>
              </w:rPr>
            </w:pPr>
          </w:p>
        </w:tc>
        <w:tc>
          <w:tcPr>
            <w:tcW w:w="450" w:type="dxa"/>
          </w:tcPr>
          <w:p w14:paraId="4377F3B8" w14:textId="77777777" w:rsidR="008140BA" w:rsidRPr="00A526E0" w:rsidRDefault="008140BA" w:rsidP="00E06390">
            <w:pPr>
              <w:ind w:right="-30"/>
              <w:jc w:val="both"/>
              <w:rPr>
                <w:rFonts w:ascii="Tahoma" w:hAnsi="Tahoma" w:cs="Tahoma"/>
                <w:lang w:val="ro-RO"/>
              </w:rPr>
            </w:pPr>
          </w:p>
        </w:tc>
        <w:tc>
          <w:tcPr>
            <w:tcW w:w="450" w:type="dxa"/>
          </w:tcPr>
          <w:p w14:paraId="6BCDA631" w14:textId="77777777" w:rsidR="008140BA" w:rsidRPr="00A526E0" w:rsidRDefault="008140BA" w:rsidP="00E06390">
            <w:pPr>
              <w:ind w:right="-30"/>
              <w:jc w:val="both"/>
              <w:rPr>
                <w:rFonts w:ascii="Tahoma" w:hAnsi="Tahoma" w:cs="Tahoma"/>
                <w:lang w:val="ro-RO"/>
              </w:rPr>
            </w:pPr>
          </w:p>
        </w:tc>
        <w:tc>
          <w:tcPr>
            <w:tcW w:w="540" w:type="dxa"/>
          </w:tcPr>
          <w:p w14:paraId="4B6DA986" w14:textId="77777777" w:rsidR="008140BA" w:rsidRPr="00A526E0" w:rsidRDefault="008140BA" w:rsidP="00E06390">
            <w:pPr>
              <w:ind w:right="-30"/>
              <w:jc w:val="both"/>
              <w:rPr>
                <w:rFonts w:ascii="Tahoma" w:hAnsi="Tahoma" w:cs="Tahoma"/>
                <w:lang w:val="ro-RO"/>
              </w:rPr>
            </w:pPr>
          </w:p>
        </w:tc>
      </w:tr>
    </w:tbl>
    <w:p w14:paraId="212CD144" w14:textId="77777777" w:rsidR="008140BA" w:rsidRPr="00A526E0" w:rsidRDefault="008140BA" w:rsidP="008140BA">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masa servită  </w:t>
      </w:r>
    </w:p>
    <w:p w14:paraId="4F64CEEE"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69636743"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257D5746" w14:textId="77777777" w:rsidR="008140BA" w:rsidRPr="00A526E0" w:rsidRDefault="008140BA" w:rsidP="008140BA">
      <w:pPr>
        <w:ind w:right="-30"/>
        <w:jc w:val="both"/>
        <w:rPr>
          <w:rFonts w:ascii="Tahoma" w:hAnsi="Tahoma" w:cs="Tahoma"/>
          <w:lang w:val="ro-RO"/>
        </w:rPr>
      </w:pPr>
    </w:p>
    <w:p w14:paraId="5489DB6A"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47B35A2F" w14:textId="77777777" w:rsidR="008140BA" w:rsidRPr="00A526E0" w:rsidRDefault="008140BA" w:rsidP="008140BA">
      <w:pPr>
        <w:spacing w:after="160"/>
        <w:rPr>
          <w:rFonts w:ascii="Tahoma" w:hAnsi="Tahoma" w:cs="Tahoma"/>
          <w:b/>
          <w:color w:val="000000"/>
          <w:lang w:val="ro-RO"/>
        </w:rPr>
      </w:pPr>
      <w:r w:rsidRPr="00A526E0">
        <w:rPr>
          <w:rFonts w:ascii="Tahoma" w:hAnsi="Tahoma" w:cs="Tahoma"/>
          <w:b/>
          <w:color w:val="000000"/>
          <w:lang w:val="ro-RO"/>
        </w:rPr>
        <w:br w:type="page"/>
      </w:r>
    </w:p>
    <w:p w14:paraId="46978D66" w14:textId="77777777" w:rsidR="008140BA" w:rsidRPr="00A526E0" w:rsidRDefault="008140BA" w:rsidP="008140BA">
      <w:pPr>
        <w:ind w:right="-30"/>
        <w:jc w:val="right"/>
        <w:rPr>
          <w:rFonts w:ascii="Tahoma" w:hAnsi="Tahoma" w:cs="Tahoma"/>
          <w:b/>
          <w:color w:val="000000"/>
          <w:lang w:val="ro-RO"/>
        </w:rPr>
      </w:pPr>
      <w:r w:rsidRPr="00A526E0">
        <w:rPr>
          <w:rFonts w:ascii="Tahoma" w:hAnsi="Tahoma" w:cs="Tahoma"/>
          <w:b/>
          <w:color w:val="000000"/>
          <w:lang w:val="ro-RO"/>
        </w:rPr>
        <w:lastRenderedPageBreak/>
        <w:t>ANEXA nr. 7 - Metodologia de finanțare</w:t>
      </w:r>
    </w:p>
    <w:p w14:paraId="3F18511B" w14:textId="77777777" w:rsidR="008140BA" w:rsidRPr="00A526E0" w:rsidRDefault="008140BA" w:rsidP="008140BA">
      <w:pPr>
        <w:ind w:right="-30"/>
        <w:jc w:val="both"/>
        <w:rPr>
          <w:rFonts w:ascii="Tahoma" w:hAnsi="Tahoma" w:cs="Tahoma"/>
          <w:b/>
          <w:lang w:val="ro-RO"/>
        </w:rPr>
      </w:pPr>
    </w:p>
    <w:p w14:paraId="22EC447D"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DENUMIREA ORGANIZAŢIEI</w:t>
      </w:r>
    </w:p>
    <w:p w14:paraId="5D0C346B"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ADRESA </w:t>
      </w:r>
    </w:p>
    <w:p w14:paraId="3843D1E0"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COD FISCAL </w:t>
      </w:r>
    </w:p>
    <w:p w14:paraId="1CD75286"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 xml:space="preserve">TEL/FAX </w:t>
      </w:r>
    </w:p>
    <w:p w14:paraId="0B85917C" w14:textId="77777777" w:rsidR="008140BA" w:rsidRPr="00A526E0" w:rsidRDefault="008140BA" w:rsidP="008140BA">
      <w:pPr>
        <w:pStyle w:val="Cmsor4"/>
        <w:ind w:right="-30" w:firstLine="0"/>
        <w:jc w:val="both"/>
        <w:rPr>
          <w:rFonts w:ascii="Tahoma" w:hAnsi="Tahoma" w:cs="Tahoma"/>
          <w:sz w:val="24"/>
          <w:szCs w:val="24"/>
          <w:lang w:val="ro-RO"/>
        </w:rPr>
      </w:pPr>
    </w:p>
    <w:p w14:paraId="1E2AFB5F" w14:textId="77777777" w:rsidR="008140BA" w:rsidRPr="00A526E0" w:rsidRDefault="008140BA" w:rsidP="008140BA">
      <w:pPr>
        <w:pStyle w:val="Cmsor4"/>
        <w:ind w:right="-30" w:firstLine="0"/>
        <w:rPr>
          <w:rFonts w:ascii="Tahoma" w:hAnsi="Tahoma" w:cs="Tahoma"/>
          <w:sz w:val="24"/>
          <w:szCs w:val="24"/>
          <w:lang w:val="ro-RO"/>
        </w:rPr>
      </w:pPr>
      <w:r w:rsidRPr="00A526E0">
        <w:rPr>
          <w:rFonts w:ascii="Tahoma" w:hAnsi="Tahoma" w:cs="Tahoma"/>
          <w:sz w:val="24"/>
          <w:szCs w:val="24"/>
          <w:lang w:val="ro-RO"/>
        </w:rPr>
        <w:t>Diagrama de cazare</w:t>
      </w:r>
    </w:p>
    <w:p w14:paraId="71FA1D43"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Lista participanţilor la acţiunea ___________________________________ care au beneficiat cazare, la unitatea ______________________________________________, în perioada ________________________________:</w:t>
      </w:r>
    </w:p>
    <w:p w14:paraId="2341848F" w14:textId="77777777" w:rsidR="008140BA" w:rsidRPr="00A526E0" w:rsidRDefault="008140BA" w:rsidP="008140BA">
      <w:pPr>
        <w:ind w:right="-30"/>
        <w:jc w:val="both"/>
        <w:rPr>
          <w:rFonts w:ascii="Tahoma" w:hAnsi="Tahoma" w:cs="Tahoma"/>
          <w:lang w:val="ro-RO"/>
        </w:rPr>
      </w:pPr>
    </w:p>
    <w:tbl>
      <w:tblPr>
        <w:tblW w:w="103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69"/>
        <w:gridCol w:w="850"/>
        <w:gridCol w:w="850"/>
        <w:gridCol w:w="851"/>
        <w:gridCol w:w="708"/>
        <w:gridCol w:w="825"/>
        <w:gridCol w:w="593"/>
        <w:gridCol w:w="709"/>
        <w:gridCol w:w="850"/>
      </w:tblGrid>
      <w:tr w:rsidR="008140BA" w:rsidRPr="00A526E0" w14:paraId="6469D984" w14:textId="77777777" w:rsidTr="00E06390">
        <w:trPr>
          <w:cantSplit/>
        </w:trPr>
        <w:tc>
          <w:tcPr>
            <w:tcW w:w="720" w:type="dxa"/>
          </w:tcPr>
          <w:p w14:paraId="2387271C"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Nr. Crt.</w:t>
            </w:r>
          </w:p>
        </w:tc>
        <w:tc>
          <w:tcPr>
            <w:tcW w:w="3369" w:type="dxa"/>
          </w:tcPr>
          <w:p w14:paraId="12F429C0"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Numele si prenumele</w:t>
            </w:r>
          </w:p>
        </w:tc>
        <w:tc>
          <w:tcPr>
            <w:tcW w:w="850" w:type="dxa"/>
          </w:tcPr>
          <w:p w14:paraId="3BF276A7" w14:textId="77777777" w:rsidR="008140BA" w:rsidRPr="00A526E0" w:rsidRDefault="008140BA" w:rsidP="00E06390">
            <w:pPr>
              <w:ind w:right="-109"/>
              <w:jc w:val="both"/>
              <w:rPr>
                <w:rFonts w:ascii="Tahoma" w:hAnsi="Tahoma" w:cs="Tahoma"/>
                <w:b/>
                <w:lang w:val="ro-RO"/>
              </w:rPr>
            </w:pPr>
            <w:r w:rsidRPr="00A526E0">
              <w:rPr>
                <w:rFonts w:ascii="Tahoma" w:hAnsi="Tahoma" w:cs="Tahoma"/>
                <w:b/>
                <w:lang w:val="ro-RO"/>
              </w:rPr>
              <w:t>Nr. camere</w:t>
            </w:r>
          </w:p>
        </w:tc>
        <w:tc>
          <w:tcPr>
            <w:tcW w:w="850" w:type="dxa"/>
          </w:tcPr>
          <w:p w14:paraId="5FBEBE95"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I</w:t>
            </w:r>
          </w:p>
          <w:p w14:paraId="33A232C5"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ZI</w:t>
            </w:r>
          </w:p>
        </w:tc>
        <w:tc>
          <w:tcPr>
            <w:tcW w:w="851" w:type="dxa"/>
          </w:tcPr>
          <w:p w14:paraId="708284D5"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II </w:t>
            </w:r>
          </w:p>
          <w:p w14:paraId="5A2ED457"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ZI</w:t>
            </w:r>
          </w:p>
        </w:tc>
        <w:tc>
          <w:tcPr>
            <w:tcW w:w="708" w:type="dxa"/>
          </w:tcPr>
          <w:p w14:paraId="5194FC46"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III </w:t>
            </w:r>
          </w:p>
          <w:p w14:paraId="5B9EEE22"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ZI</w:t>
            </w:r>
          </w:p>
        </w:tc>
        <w:tc>
          <w:tcPr>
            <w:tcW w:w="825" w:type="dxa"/>
          </w:tcPr>
          <w:p w14:paraId="7B226CFC"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IV</w:t>
            </w:r>
          </w:p>
          <w:p w14:paraId="72BBE931"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 ZI</w:t>
            </w:r>
          </w:p>
        </w:tc>
        <w:tc>
          <w:tcPr>
            <w:tcW w:w="593" w:type="dxa"/>
          </w:tcPr>
          <w:p w14:paraId="2DEE0180"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V</w:t>
            </w:r>
          </w:p>
          <w:p w14:paraId="1EBC595A"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 ZI</w:t>
            </w:r>
          </w:p>
        </w:tc>
        <w:tc>
          <w:tcPr>
            <w:tcW w:w="709" w:type="dxa"/>
          </w:tcPr>
          <w:p w14:paraId="3ABCA0F8"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VI</w:t>
            </w:r>
          </w:p>
          <w:p w14:paraId="71782AAC"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 ZI</w:t>
            </w:r>
          </w:p>
        </w:tc>
        <w:tc>
          <w:tcPr>
            <w:tcW w:w="850" w:type="dxa"/>
          </w:tcPr>
          <w:p w14:paraId="2A0A0DDC"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VII </w:t>
            </w:r>
          </w:p>
          <w:p w14:paraId="5EC270AF"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ZI</w:t>
            </w:r>
          </w:p>
        </w:tc>
      </w:tr>
      <w:tr w:rsidR="008140BA" w:rsidRPr="00A526E0" w14:paraId="5F14C443" w14:textId="77777777" w:rsidTr="00E06390">
        <w:trPr>
          <w:cantSplit/>
        </w:trPr>
        <w:tc>
          <w:tcPr>
            <w:tcW w:w="720" w:type="dxa"/>
          </w:tcPr>
          <w:p w14:paraId="4BCA8507"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1</w:t>
            </w:r>
          </w:p>
        </w:tc>
        <w:tc>
          <w:tcPr>
            <w:tcW w:w="3369" w:type="dxa"/>
          </w:tcPr>
          <w:p w14:paraId="335E42D9" w14:textId="77777777" w:rsidR="008140BA" w:rsidRPr="00A526E0" w:rsidRDefault="008140BA" w:rsidP="00E06390">
            <w:pPr>
              <w:ind w:right="-30"/>
              <w:jc w:val="both"/>
              <w:rPr>
                <w:rFonts w:ascii="Tahoma" w:hAnsi="Tahoma" w:cs="Tahoma"/>
                <w:lang w:val="ro-RO"/>
              </w:rPr>
            </w:pPr>
          </w:p>
        </w:tc>
        <w:tc>
          <w:tcPr>
            <w:tcW w:w="850" w:type="dxa"/>
          </w:tcPr>
          <w:p w14:paraId="4237487D" w14:textId="77777777" w:rsidR="008140BA" w:rsidRPr="00A526E0" w:rsidRDefault="008140BA" w:rsidP="00E06390">
            <w:pPr>
              <w:ind w:right="-30"/>
              <w:jc w:val="both"/>
              <w:rPr>
                <w:rFonts w:ascii="Tahoma" w:hAnsi="Tahoma" w:cs="Tahoma"/>
                <w:lang w:val="ro-RO"/>
              </w:rPr>
            </w:pPr>
          </w:p>
        </w:tc>
        <w:tc>
          <w:tcPr>
            <w:tcW w:w="850" w:type="dxa"/>
          </w:tcPr>
          <w:p w14:paraId="5DE4AC17" w14:textId="77777777" w:rsidR="008140BA" w:rsidRPr="00A526E0" w:rsidRDefault="008140BA" w:rsidP="00E06390">
            <w:pPr>
              <w:ind w:right="-30"/>
              <w:jc w:val="both"/>
              <w:rPr>
                <w:rFonts w:ascii="Tahoma" w:hAnsi="Tahoma" w:cs="Tahoma"/>
                <w:lang w:val="ro-RO"/>
              </w:rPr>
            </w:pPr>
          </w:p>
        </w:tc>
        <w:tc>
          <w:tcPr>
            <w:tcW w:w="851" w:type="dxa"/>
          </w:tcPr>
          <w:p w14:paraId="28AACF8A" w14:textId="77777777" w:rsidR="008140BA" w:rsidRPr="00A526E0" w:rsidRDefault="008140BA" w:rsidP="00E06390">
            <w:pPr>
              <w:ind w:right="-30"/>
              <w:jc w:val="both"/>
              <w:rPr>
                <w:rFonts w:ascii="Tahoma" w:hAnsi="Tahoma" w:cs="Tahoma"/>
                <w:lang w:val="ro-RO"/>
              </w:rPr>
            </w:pPr>
          </w:p>
        </w:tc>
        <w:tc>
          <w:tcPr>
            <w:tcW w:w="708" w:type="dxa"/>
          </w:tcPr>
          <w:p w14:paraId="3BE8AB2A" w14:textId="77777777" w:rsidR="008140BA" w:rsidRPr="00A526E0" w:rsidRDefault="008140BA" w:rsidP="00E06390">
            <w:pPr>
              <w:ind w:right="-30"/>
              <w:jc w:val="both"/>
              <w:rPr>
                <w:rFonts w:ascii="Tahoma" w:hAnsi="Tahoma" w:cs="Tahoma"/>
                <w:lang w:val="ro-RO"/>
              </w:rPr>
            </w:pPr>
          </w:p>
        </w:tc>
        <w:tc>
          <w:tcPr>
            <w:tcW w:w="825" w:type="dxa"/>
          </w:tcPr>
          <w:p w14:paraId="67FB2F6A" w14:textId="77777777" w:rsidR="008140BA" w:rsidRPr="00A526E0" w:rsidRDefault="008140BA" w:rsidP="00E06390">
            <w:pPr>
              <w:ind w:right="-30"/>
              <w:jc w:val="both"/>
              <w:rPr>
                <w:rFonts w:ascii="Tahoma" w:hAnsi="Tahoma" w:cs="Tahoma"/>
                <w:lang w:val="ro-RO"/>
              </w:rPr>
            </w:pPr>
          </w:p>
        </w:tc>
        <w:tc>
          <w:tcPr>
            <w:tcW w:w="593" w:type="dxa"/>
          </w:tcPr>
          <w:p w14:paraId="2A56E873" w14:textId="77777777" w:rsidR="008140BA" w:rsidRPr="00A526E0" w:rsidRDefault="008140BA" w:rsidP="00E06390">
            <w:pPr>
              <w:ind w:right="-30"/>
              <w:jc w:val="both"/>
              <w:rPr>
                <w:rFonts w:ascii="Tahoma" w:hAnsi="Tahoma" w:cs="Tahoma"/>
                <w:lang w:val="ro-RO"/>
              </w:rPr>
            </w:pPr>
          </w:p>
        </w:tc>
        <w:tc>
          <w:tcPr>
            <w:tcW w:w="709" w:type="dxa"/>
          </w:tcPr>
          <w:p w14:paraId="63204FAE" w14:textId="77777777" w:rsidR="008140BA" w:rsidRPr="00A526E0" w:rsidRDefault="008140BA" w:rsidP="00E06390">
            <w:pPr>
              <w:ind w:right="-30"/>
              <w:jc w:val="both"/>
              <w:rPr>
                <w:rFonts w:ascii="Tahoma" w:hAnsi="Tahoma" w:cs="Tahoma"/>
                <w:lang w:val="ro-RO"/>
              </w:rPr>
            </w:pPr>
          </w:p>
        </w:tc>
        <w:tc>
          <w:tcPr>
            <w:tcW w:w="850" w:type="dxa"/>
          </w:tcPr>
          <w:p w14:paraId="699DA01F" w14:textId="77777777" w:rsidR="008140BA" w:rsidRPr="00A526E0" w:rsidRDefault="008140BA" w:rsidP="00E06390">
            <w:pPr>
              <w:ind w:right="-30"/>
              <w:jc w:val="both"/>
              <w:rPr>
                <w:rFonts w:ascii="Tahoma" w:hAnsi="Tahoma" w:cs="Tahoma"/>
                <w:lang w:val="ro-RO"/>
              </w:rPr>
            </w:pPr>
          </w:p>
        </w:tc>
      </w:tr>
      <w:tr w:rsidR="008140BA" w:rsidRPr="00A526E0" w14:paraId="64B0AD79" w14:textId="77777777" w:rsidTr="00E06390">
        <w:trPr>
          <w:cantSplit/>
        </w:trPr>
        <w:tc>
          <w:tcPr>
            <w:tcW w:w="720" w:type="dxa"/>
          </w:tcPr>
          <w:p w14:paraId="3ABA39F9"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2</w:t>
            </w:r>
          </w:p>
        </w:tc>
        <w:tc>
          <w:tcPr>
            <w:tcW w:w="3369" w:type="dxa"/>
          </w:tcPr>
          <w:p w14:paraId="154ED40F" w14:textId="77777777" w:rsidR="008140BA" w:rsidRPr="00A526E0" w:rsidRDefault="008140BA" w:rsidP="00E06390">
            <w:pPr>
              <w:ind w:right="-30"/>
              <w:jc w:val="both"/>
              <w:rPr>
                <w:rFonts w:ascii="Tahoma" w:hAnsi="Tahoma" w:cs="Tahoma"/>
                <w:lang w:val="ro-RO"/>
              </w:rPr>
            </w:pPr>
          </w:p>
        </w:tc>
        <w:tc>
          <w:tcPr>
            <w:tcW w:w="850" w:type="dxa"/>
          </w:tcPr>
          <w:p w14:paraId="0C2A0BAF" w14:textId="77777777" w:rsidR="008140BA" w:rsidRPr="00A526E0" w:rsidRDefault="008140BA" w:rsidP="00E06390">
            <w:pPr>
              <w:ind w:right="-30"/>
              <w:jc w:val="both"/>
              <w:rPr>
                <w:rFonts w:ascii="Tahoma" w:hAnsi="Tahoma" w:cs="Tahoma"/>
                <w:lang w:val="ro-RO"/>
              </w:rPr>
            </w:pPr>
          </w:p>
        </w:tc>
        <w:tc>
          <w:tcPr>
            <w:tcW w:w="850" w:type="dxa"/>
          </w:tcPr>
          <w:p w14:paraId="440EEFF2" w14:textId="77777777" w:rsidR="008140BA" w:rsidRPr="00A526E0" w:rsidRDefault="008140BA" w:rsidP="00E06390">
            <w:pPr>
              <w:ind w:right="-30"/>
              <w:jc w:val="both"/>
              <w:rPr>
                <w:rFonts w:ascii="Tahoma" w:hAnsi="Tahoma" w:cs="Tahoma"/>
                <w:lang w:val="ro-RO"/>
              </w:rPr>
            </w:pPr>
          </w:p>
        </w:tc>
        <w:tc>
          <w:tcPr>
            <w:tcW w:w="851" w:type="dxa"/>
          </w:tcPr>
          <w:p w14:paraId="0C17F9AC" w14:textId="77777777" w:rsidR="008140BA" w:rsidRPr="00A526E0" w:rsidRDefault="008140BA" w:rsidP="00E06390">
            <w:pPr>
              <w:ind w:right="-30"/>
              <w:jc w:val="both"/>
              <w:rPr>
                <w:rFonts w:ascii="Tahoma" w:hAnsi="Tahoma" w:cs="Tahoma"/>
                <w:lang w:val="ro-RO"/>
              </w:rPr>
            </w:pPr>
          </w:p>
        </w:tc>
        <w:tc>
          <w:tcPr>
            <w:tcW w:w="708" w:type="dxa"/>
          </w:tcPr>
          <w:p w14:paraId="0ED1FE66" w14:textId="77777777" w:rsidR="008140BA" w:rsidRPr="00A526E0" w:rsidRDefault="008140BA" w:rsidP="00E06390">
            <w:pPr>
              <w:ind w:right="-30"/>
              <w:jc w:val="both"/>
              <w:rPr>
                <w:rFonts w:ascii="Tahoma" w:hAnsi="Tahoma" w:cs="Tahoma"/>
                <w:lang w:val="ro-RO"/>
              </w:rPr>
            </w:pPr>
          </w:p>
        </w:tc>
        <w:tc>
          <w:tcPr>
            <w:tcW w:w="825" w:type="dxa"/>
          </w:tcPr>
          <w:p w14:paraId="29194A66" w14:textId="77777777" w:rsidR="008140BA" w:rsidRPr="00A526E0" w:rsidRDefault="008140BA" w:rsidP="00E06390">
            <w:pPr>
              <w:ind w:right="-30"/>
              <w:jc w:val="both"/>
              <w:rPr>
                <w:rFonts w:ascii="Tahoma" w:hAnsi="Tahoma" w:cs="Tahoma"/>
                <w:lang w:val="ro-RO"/>
              </w:rPr>
            </w:pPr>
          </w:p>
        </w:tc>
        <w:tc>
          <w:tcPr>
            <w:tcW w:w="593" w:type="dxa"/>
          </w:tcPr>
          <w:p w14:paraId="4A47FF80" w14:textId="77777777" w:rsidR="008140BA" w:rsidRPr="00A526E0" w:rsidRDefault="008140BA" w:rsidP="00E06390">
            <w:pPr>
              <w:ind w:right="-30"/>
              <w:jc w:val="both"/>
              <w:rPr>
                <w:rFonts w:ascii="Tahoma" w:hAnsi="Tahoma" w:cs="Tahoma"/>
                <w:lang w:val="ro-RO"/>
              </w:rPr>
            </w:pPr>
          </w:p>
        </w:tc>
        <w:tc>
          <w:tcPr>
            <w:tcW w:w="709" w:type="dxa"/>
          </w:tcPr>
          <w:p w14:paraId="4721A02D" w14:textId="77777777" w:rsidR="008140BA" w:rsidRPr="00A526E0" w:rsidRDefault="008140BA" w:rsidP="00E06390">
            <w:pPr>
              <w:ind w:right="-30"/>
              <w:jc w:val="both"/>
              <w:rPr>
                <w:rFonts w:ascii="Tahoma" w:hAnsi="Tahoma" w:cs="Tahoma"/>
                <w:lang w:val="ro-RO"/>
              </w:rPr>
            </w:pPr>
          </w:p>
        </w:tc>
        <w:tc>
          <w:tcPr>
            <w:tcW w:w="850" w:type="dxa"/>
          </w:tcPr>
          <w:p w14:paraId="700AAD8B" w14:textId="77777777" w:rsidR="008140BA" w:rsidRPr="00A526E0" w:rsidRDefault="008140BA" w:rsidP="00E06390">
            <w:pPr>
              <w:ind w:right="-30"/>
              <w:jc w:val="both"/>
              <w:rPr>
                <w:rFonts w:ascii="Tahoma" w:hAnsi="Tahoma" w:cs="Tahoma"/>
                <w:lang w:val="ro-RO"/>
              </w:rPr>
            </w:pPr>
          </w:p>
        </w:tc>
      </w:tr>
      <w:tr w:rsidR="008140BA" w:rsidRPr="00A526E0" w14:paraId="31785236" w14:textId="77777777" w:rsidTr="00E06390">
        <w:trPr>
          <w:cantSplit/>
        </w:trPr>
        <w:tc>
          <w:tcPr>
            <w:tcW w:w="720" w:type="dxa"/>
          </w:tcPr>
          <w:p w14:paraId="68FBDE16"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3</w:t>
            </w:r>
          </w:p>
        </w:tc>
        <w:tc>
          <w:tcPr>
            <w:tcW w:w="3369" w:type="dxa"/>
          </w:tcPr>
          <w:p w14:paraId="2183D7BF" w14:textId="77777777" w:rsidR="008140BA" w:rsidRPr="00A526E0" w:rsidRDefault="008140BA" w:rsidP="00E06390">
            <w:pPr>
              <w:ind w:right="-30"/>
              <w:jc w:val="both"/>
              <w:rPr>
                <w:rFonts w:ascii="Tahoma" w:hAnsi="Tahoma" w:cs="Tahoma"/>
                <w:lang w:val="ro-RO"/>
              </w:rPr>
            </w:pPr>
          </w:p>
        </w:tc>
        <w:tc>
          <w:tcPr>
            <w:tcW w:w="850" w:type="dxa"/>
          </w:tcPr>
          <w:p w14:paraId="59F8877D" w14:textId="77777777" w:rsidR="008140BA" w:rsidRPr="00A526E0" w:rsidRDefault="008140BA" w:rsidP="00E06390">
            <w:pPr>
              <w:ind w:right="-30"/>
              <w:jc w:val="both"/>
              <w:rPr>
                <w:rFonts w:ascii="Tahoma" w:hAnsi="Tahoma" w:cs="Tahoma"/>
                <w:lang w:val="ro-RO"/>
              </w:rPr>
            </w:pPr>
          </w:p>
        </w:tc>
        <w:tc>
          <w:tcPr>
            <w:tcW w:w="850" w:type="dxa"/>
          </w:tcPr>
          <w:p w14:paraId="2E729CBB" w14:textId="77777777" w:rsidR="008140BA" w:rsidRPr="00A526E0" w:rsidRDefault="008140BA" w:rsidP="00E06390">
            <w:pPr>
              <w:ind w:right="-30"/>
              <w:jc w:val="both"/>
              <w:rPr>
                <w:rFonts w:ascii="Tahoma" w:hAnsi="Tahoma" w:cs="Tahoma"/>
                <w:lang w:val="ro-RO"/>
              </w:rPr>
            </w:pPr>
          </w:p>
        </w:tc>
        <w:tc>
          <w:tcPr>
            <w:tcW w:w="851" w:type="dxa"/>
          </w:tcPr>
          <w:p w14:paraId="7DF36EFF" w14:textId="77777777" w:rsidR="008140BA" w:rsidRPr="00A526E0" w:rsidRDefault="008140BA" w:rsidP="00E06390">
            <w:pPr>
              <w:ind w:right="-30"/>
              <w:jc w:val="both"/>
              <w:rPr>
                <w:rFonts w:ascii="Tahoma" w:hAnsi="Tahoma" w:cs="Tahoma"/>
                <w:lang w:val="ro-RO"/>
              </w:rPr>
            </w:pPr>
          </w:p>
        </w:tc>
        <w:tc>
          <w:tcPr>
            <w:tcW w:w="708" w:type="dxa"/>
          </w:tcPr>
          <w:p w14:paraId="7EF62E42" w14:textId="77777777" w:rsidR="008140BA" w:rsidRPr="00A526E0" w:rsidRDefault="008140BA" w:rsidP="00E06390">
            <w:pPr>
              <w:ind w:right="-30"/>
              <w:jc w:val="both"/>
              <w:rPr>
                <w:rFonts w:ascii="Tahoma" w:hAnsi="Tahoma" w:cs="Tahoma"/>
                <w:lang w:val="ro-RO"/>
              </w:rPr>
            </w:pPr>
          </w:p>
        </w:tc>
        <w:tc>
          <w:tcPr>
            <w:tcW w:w="825" w:type="dxa"/>
          </w:tcPr>
          <w:p w14:paraId="4559A378" w14:textId="77777777" w:rsidR="008140BA" w:rsidRPr="00A526E0" w:rsidRDefault="008140BA" w:rsidP="00E06390">
            <w:pPr>
              <w:ind w:right="-30"/>
              <w:jc w:val="both"/>
              <w:rPr>
                <w:rFonts w:ascii="Tahoma" w:hAnsi="Tahoma" w:cs="Tahoma"/>
                <w:lang w:val="ro-RO"/>
              </w:rPr>
            </w:pPr>
          </w:p>
        </w:tc>
        <w:tc>
          <w:tcPr>
            <w:tcW w:w="593" w:type="dxa"/>
          </w:tcPr>
          <w:p w14:paraId="1AE1186D" w14:textId="77777777" w:rsidR="008140BA" w:rsidRPr="00A526E0" w:rsidRDefault="008140BA" w:rsidP="00E06390">
            <w:pPr>
              <w:ind w:right="-30"/>
              <w:jc w:val="both"/>
              <w:rPr>
                <w:rFonts w:ascii="Tahoma" w:hAnsi="Tahoma" w:cs="Tahoma"/>
                <w:lang w:val="ro-RO"/>
              </w:rPr>
            </w:pPr>
          </w:p>
        </w:tc>
        <w:tc>
          <w:tcPr>
            <w:tcW w:w="709" w:type="dxa"/>
          </w:tcPr>
          <w:p w14:paraId="4872BB4E" w14:textId="77777777" w:rsidR="008140BA" w:rsidRPr="00A526E0" w:rsidRDefault="008140BA" w:rsidP="00E06390">
            <w:pPr>
              <w:ind w:right="-30"/>
              <w:jc w:val="both"/>
              <w:rPr>
                <w:rFonts w:ascii="Tahoma" w:hAnsi="Tahoma" w:cs="Tahoma"/>
                <w:lang w:val="ro-RO"/>
              </w:rPr>
            </w:pPr>
          </w:p>
        </w:tc>
        <w:tc>
          <w:tcPr>
            <w:tcW w:w="850" w:type="dxa"/>
          </w:tcPr>
          <w:p w14:paraId="74887188" w14:textId="77777777" w:rsidR="008140BA" w:rsidRPr="00A526E0" w:rsidRDefault="008140BA" w:rsidP="00E06390">
            <w:pPr>
              <w:ind w:right="-30"/>
              <w:jc w:val="both"/>
              <w:rPr>
                <w:rFonts w:ascii="Tahoma" w:hAnsi="Tahoma" w:cs="Tahoma"/>
                <w:lang w:val="ro-RO"/>
              </w:rPr>
            </w:pPr>
          </w:p>
        </w:tc>
      </w:tr>
      <w:tr w:rsidR="008140BA" w:rsidRPr="00A526E0" w14:paraId="4DD01CC2" w14:textId="77777777" w:rsidTr="00E06390">
        <w:trPr>
          <w:cantSplit/>
        </w:trPr>
        <w:tc>
          <w:tcPr>
            <w:tcW w:w="720" w:type="dxa"/>
          </w:tcPr>
          <w:p w14:paraId="6FF6B95B" w14:textId="77777777" w:rsidR="008140BA" w:rsidRPr="00A526E0" w:rsidRDefault="008140BA" w:rsidP="00E06390">
            <w:pPr>
              <w:ind w:right="-30"/>
              <w:jc w:val="both"/>
              <w:rPr>
                <w:rFonts w:ascii="Tahoma" w:hAnsi="Tahoma" w:cs="Tahoma"/>
                <w:lang w:val="ro-RO"/>
              </w:rPr>
            </w:pPr>
            <w:r w:rsidRPr="00A526E0">
              <w:rPr>
                <w:rFonts w:ascii="Tahoma" w:hAnsi="Tahoma" w:cs="Tahoma"/>
                <w:lang w:val="ro-RO"/>
              </w:rPr>
              <w:t>...</w:t>
            </w:r>
          </w:p>
        </w:tc>
        <w:tc>
          <w:tcPr>
            <w:tcW w:w="3369" w:type="dxa"/>
          </w:tcPr>
          <w:p w14:paraId="6731CCCB" w14:textId="77777777" w:rsidR="008140BA" w:rsidRPr="00A526E0" w:rsidRDefault="008140BA" w:rsidP="00E06390">
            <w:pPr>
              <w:ind w:right="-30"/>
              <w:jc w:val="both"/>
              <w:rPr>
                <w:rFonts w:ascii="Tahoma" w:hAnsi="Tahoma" w:cs="Tahoma"/>
                <w:lang w:val="ro-RO"/>
              </w:rPr>
            </w:pPr>
          </w:p>
        </w:tc>
        <w:tc>
          <w:tcPr>
            <w:tcW w:w="850" w:type="dxa"/>
          </w:tcPr>
          <w:p w14:paraId="7C8A87F2" w14:textId="77777777" w:rsidR="008140BA" w:rsidRPr="00A526E0" w:rsidRDefault="008140BA" w:rsidP="00E06390">
            <w:pPr>
              <w:ind w:right="-30"/>
              <w:jc w:val="both"/>
              <w:rPr>
                <w:rFonts w:ascii="Tahoma" w:hAnsi="Tahoma" w:cs="Tahoma"/>
                <w:lang w:val="ro-RO"/>
              </w:rPr>
            </w:pPr>
          </w:p>
        </w:tc>
        <w:tc>
          <w:tcPr>
            <w:tcW w:w="850" w:type="dxa"/>
          </w:tcPr>
          <w:p w14:paraId="698E46F2" w14:textId="77777777" w:rsidR="008140BA" w:rsidRPr="00A526E0" w:rsidRDefault="008140BA" w:rsidP="00E06390">
            <w:pPr>
              <w:ind w:right="-30"/>
              <w:jc w:val="both"/>
              <w:rPr>
                <w:rFonts w:ascii="Tahoma" w:hAnsi="Tahoma" w:cs="Tahoma"/>
                <w:lang w:val="ro-RO"/>
              </w:rPr>
            </w:pPr>
          </w:p>
        </w:tc>
        <w:tc>
          <w:tcPr>
            <w:tcW w:w="851" w:type="dxa"/>
          </w:tcPr>
          <w:p w14:paraId="1244B1D2" w14:textId="77777777" w:rsidR="008140BA" w:rsidRPr="00A526E0" w:rsidRDefault="008140BA" w:rsidP="00E06390">
            <w:pPr>
              <w:ind w:right="-30"/>
              <w:jc w:val="both"/>
              <w:rPr>
                <w:rFonts w:ascii="Tahoma" w:hAnsi="Tahoma" w:cs="Tahoma"/>
                <w:lang w:val="ro-RO"/>
              </w:rPr>
            </w:pPr>
          </w:p>
        </w:tc>
        <w:tc>
          <w:tcPr>
            <w:tcW w:w="708" w:type="dxa"/>
          </w:tcPr>
          <w:p w14:paraId="70667B16" w14:textId="77777777" w:rsidR="008140BA" w:rsidRPr="00A526E0" w:rsidRDefault="008140BA" w:rsidP="00E06390">
            <w:pPr>
              <w:ind w:right="-30"/>
              <w:jc w:val="both"/>
              <w:rPr>
                <w:rFonts w:ascii="Tahoma" w:hAnsi="Tahoma" w:cs="Tahoma"/>
                <w:lang w:val="ro-RO"/>
              </w:rPr>
            </w:pPr>
          </w:p>
        </w:tc>
        <w:tc>
          <w:tcPr>
            <w:tcW w:w="825" w:type="dxa"/>
          </w:tcPr>
          <w:p w14:paraId="268CE4DE" w14:textId="77777777" w:rsidR="008140BA" w:rsidRPr="00A526E0" w:rsidRDefault="008140BA" w:rsidP="00E06390">
            <w:pPr>
              <w:ind w:right="-30"/>
              <w:jc w:val="both"/>
              <w:rPr>
                <w:rFonts w:ascii="Tahoma" w:hAnsi="Tahoma" w:cs="Tahoma"/>
                <w:lang w:val="ro-RO"/>
              </w:rPr>
            </w:pPr>
          </w:p>
        </w:tc>
        <w:tc>
          <w:tcPr>
            <w:tcW w:w="593" w:type="dxa"/>
          </w:tcPr>
          <w:p w14:paraId="0634E574" w14:textId="77777777" w:rsidR="008140BA" w:rsidRPr="00A526E0" w:rsidRDefault="008140BA" w:rsidP="00E06390">
            <w:pPr>
              <w:ind w:right="-30"/>
              <w:jc w:val="both"/>
              <w:rPr>
                <w:rFonts w:ascii="Tahoma" w:hAnsi="Tahoma" w:cs="Tahoma"/>
                <w:lang w:val="ro-RO"/>
              </w:rPr>
            </w:pPr>
          </w:p>
        </w:tc>
        <w:tc>
          <w:tcPr>
            <w:tcW w:w="709" w:type="dxa"/>
          </w:tcPr>
          <w:p w14:paraId="36534D96" w14:textId="77777777" w:rsidR="008140BA" w:rsidRPr="00A526E0" w:rsidRDefault="008140BA" w:rsidP="00E06390">
            <w:pPr>
              <w:ind w:right="-30"/>
              <w:jc w:val="both"/>
              <w:rPr>
                <w:rFonts w:ascii="Tahoma" w:hAnsi="Tahoma" w:cs="Tahoma"/>
                <w:lang w:val="ro-RO"/>
              </w:rPr>
            </w:pPr>
          </w:p>
        </w:tc>
        <w:tc>
          <w:tcPr>
            <w:tcW w:w="850" w:type="dxa"/>
          </w:tcPr>
          <w:p w14:paraId="34D4410B" w14:textId="77777777" w:rsidR="008140BA" w:rsidRPr="00A526E0" w:rsidRDefault="008140BA" w:rsidP="00E06390">
            <w:pPr>
              <w:ind w:right="-30"/>
              <w:jc w:val="both"/>
              <w:rPr>
                <w:rFonts w:ascii="Tahoma" w:hAnsi="Tahoma" w:cs="Tahoma"/>
                <w:lang w:val="ro-RO"/>
              </w:rPr>
            </w:pPr>
          </w:p>
        </w:tc>
      </w:tr>
      <w:tr w:rsidR="008140BA" w:rsidRPr="00A526E0" w14:paraId="6B3A31DE" w14:textId="77777777" w:rsidTr="00E06390">
        <w:trPr>
          <w:cantSplit/>
        </w:trPr>
        <w:tc>
          <w:tcPr>
            <w:tcW w:w="720" w:type="dxa"/>
          </w:tcPr>
          <w:p w14:paraId="43EC2F8B" w14:textId="77777777" w:rsidR="008140BA" w:rsidRPr="00A526E0" w:rsidRDefault="008140BA" w:rsidP="00E06390">
            <w:pPr>
              <w:ind w:right="-30"/>
              <w:jc w:val="both"/>
              <w:rPr>
                <w:rFonts w:ascii="Tahoma" w:hAnsi="Tahoma" w:cs="Tahoma"/>
                <w:lang w:val="ro-RO"/>
              </w:rPr>
            </w:pPr>
          </w:p>
        </w:tc>
        <w:tc>
          <w:tcPr>
            <w:tcW w:w="3369" w:type="dxa"/>
          </w:tcPr>
          <w:p w14:paraId="56E8C501" w14:textId="77777777" w:rsidR="008140BA" w:rsidRPr="00A526E0" w:rsidRDefault="008140BA" w:rsidP="00E06390">
            <w:pPr>
              <w:ind w:right="-30"/>
              <w:jc w:val="both"/>
              <w:rPr>
                <w:rFonts w:ascii="Tahoma" w:hAnsi="Tahoma" w:cs="Tahoma"/>
                <w:lang w:val="ro-RO"/>
              </w:rPr>
            </w:pPr>
          </w:p>
        </w:tc>
        <w:tc>
          <w:tcPr>
            <w:tcW w:w="850" w:type="dxa"/>
          </w:tcPr>
          <w:p w14:paraId="3ADAAB94" w14:textId="77777777" w:rsidR="008140BA" w:rsidRPr="00A526E0" w:rsidRDefault="008140BA" w:rsidP="00E06390">
            <w:pPr>
              <w:ind w:right="-30"/>
              <w:jc w:val="both"/>
              <w:rPr>
                <w:rFonts w:ascii="Tahoma" w:hAnsi="Tahoma" w:cs="Tahoma"/>
                <w:lang w:val="ro-RO"/>
              </w:rPr>
            </w:pPr>
          </w:p>
        </w:tc>
        <w:tc>
          <w:tcPr>
            <w:tcW w:w="850" w:type="dxa"/>
          </w:tcPr>
          <w:p w14:paraId="71F51C09" w14:textId="77777777" w:rsidR="008140BA" w:rsidRPr="00A526E0" w:rsidRDefault="008140BA" w:rsidP="00E06390">
            <w:pPr>
              <w:ind w:right="-30"/>
              <w:jc w:val="both"/>
              <w:rPr>
                <w:rFonts w:ascii="Tahoma" w:hAnsi="Tahoma" w:cs="Tahoma"/>
                <w:lang w:val="ro-RO"/>
              </w:rPr>
            </w:pPr>
          </w:p>
        </w:tc>
        <w:tc>
          <w:tcPr>
            <w:tcW w:w="851" w:type="dxa"/>
          </w:tcPr>
          <w:p w14:paraId="63418C37" w14:textId="77777777" w:rsidR="008140BA" w:rsidRPr="00A526E0" w:rsidRDefault="008140BA" w:rsidP="00E06390">
            <w:pPr>
              <w:ind w:right="-30"/>
              <w:jc w:val="both"/>
              <w:rPr>
                <w:rFonts w:ascii="Tahoma" w:hAnsi="Tahoma" w:cs="Tahoma"/>
                <w:lang w:val="ro-RO"/>
              </w:rPr>
            </w:pPr>
          </w:p>
        </w:tc>
        <w:tc>
          <w:tcPr>
            <w:tcW w:w="708" w:type="dxa"/>
          </w:tcPr>
          <w:p w14:paraId="64ACF910" w14:textId="77777777" w:rsidR="008140BA" w:rsidRPr="00A526E0" w:rsidRDefault="008140BA" w:rsidP="00E06390">
            <w:pPr>
              <w:ind w:right="-30"/>
              <w:jc w:val="both"/>
              <w:rPr>
                <w:rFonts w:ascii="Tahoma" w:hAnsi="Tahoma" w:cs="Tahoma"/>
                <w:lang w:val="ro-RO"/>
              </w:rPr>
            </w:pPr>
          </w:p>
        </w:tc>
        <w:tc>
          <w:tcPr>
            <w:tcW w:w="825" w:type="dxa"/>
          </w:tcPr>
          <w:p w14:paraId="5ADBC7E8" w14:textId="77777777" w:rsidR="008140BA" w:rsidRPr="00A526E0" w:rsidRDefault="008140BA" w:rsidP="00E06390">
            <w:pPr>
              <w:ind w:right="-30"/>
              <w:jc w:val="both"/>
              <w:rPr>
                <w:rFonts w:ascii="Tahoma" w:hAnsi="Tahoma" w:cs="Tahoma"/>
                <w:lang w:val="ro-RO"/>
              </w:rPr>
            </w:pPr>
          </w:p>
        </w:tc>
        <w:tc>
          <w:tcPr>
            <w:tcW w:w="593" w:type="dxa"/>
          </w:tcPr>
          <w:p w14:paraId="3C90FB1B" w14:textId="77777777" w:rsidR="008140BA" w:rsidRPr="00A526E0" w:rsidRDefault="008140BA" w:rsidP="00E06390">
            <w:pPr>
              <w:ind w:right="-30"/>
              <w:jc w:val="both"/>
              <w:rPr>
                <w:rFonts w:ascii="Tahoma" w:hAnsi="Tahoma" w:cs="Tahoma"/>
                <w:lang w:val="ro-RO"/>
              </w:rPr>
            </w:pPr>
          </w:p>
        </w:tc>
        <w:tc>
          <w:tcPr>
            <w:tcW w:w="709" w:type="dxa"/>
          </w:tcPr>
          <w:p w14:paraId="20FDFCE6" w14:textId="77777777" w:rsidR="008140BA" w:rsidRPr="00A526E0" w:rsidRDefault="008140BA" w:rsidP="00E06390">
            <w:pPr>
              <w:ind w:right="-30"/>
              <w:jc w:val="both"/>
              <w:rPr>
                <w:rFonts w:ascii="Tahoma" w:hAnsi="Tahoma" w:cs="Tahoma"/>
                <w:lang w:val="ro-RO"/>
              </w:rPr>
            </w:pPr>
          </w:p>
        </w:tc>
        <w:tc>
          <w:tcPr>
            <w:tcW w:w="850" w:type="dxa"/>
          </w:tcPr>
          <w:p w14:paraId="4ADBBEF9" w14:textId="77777777" w:rsidR="008140BA" w:rsidRPr="00A526E0" w:rsidRDefault="008140BA" w:rsidP="00E06390">
            <w:pPr>
              <w:ind w:right="-30"/>
              <w:jc w:val="both"/>
              <w:rPr>
                <w:rFonts w:ascii="Tahoma" w:hAnsi="Tahoma" w:cs="Tahoma"/>
                <w:lang w:val="ro-RO"/>
              </w:rPr>
            </w:pPr>
          </w:p>
        </w:tc>
      </w:tr>
      <w:tr w:rsidR="008140BA" w:rsidRPr="00A526E0" w14:paraId="52F921C9" w14:textId="77777777" w:rsidTr="00E06390">
        <w:trPr>
          <w:cantSplit/>
        </w:trPr>
        <w:tc>
          <w:tcPr>
            <w:tcW w:w="720" w:type="dxa"/>
          </w:tcPr>
          <w:p w14:paraId="32980291" w14:textId="77777777" w:rsidR="008140BA" w:rsidRPr="00A526E0" w:rsidRDefault="008140BA" w:rsidP="00E06390">
            <w:pPr>
              <w:ind w:right="-30"/>
              <w:jc w:val="both"/>
              <w:rPr>
                <w:rFonts w:ascii="Tahoma" w:hAnsi="Tahoma" w:cs="Tahoma"/>
                <w:lang w:val="ro-RO"/>
              </w:rPr>
            </w:pPr>
          </w:p>
        </w:tc>
        <w:tc>
          <w:tcPr>
            <w:tcW w:w="3369" w:type="dxa"/>
          </w:tcPr>
          <w:p w14:paraId="0CA74454" w14:textId="77777777" w:rsidR="008140BA" w:rsidRPr="00A526E0" w:rsidRDefault="008140BA" w:rsidP="00E06390">
            <w:pPr>
              <w:ind w:right="-30"/>
              <w:jc w:val="both"/>
              <w:rPr>
                <w:rFonts w:ascii="Tahoma" w:hAnsi="Tahoma" w:cs="Tahoma"/>
                <w:lang w:val="ro-RO"/>
              </w:rPr>
            </w:pPr>
          </w:p>
        </w:tc>
        <w:tc>
          <w:tcPr>
            <w:tcW w:w="850" w:type="dxa"/>
          </w:tcPr>
          <w:p w14:paraId="07F50138" w14:textId="77777777" w:rsidR="008140BA" w:rsidRPr="00A526E0" w:rsidRDefault="008140BA" w:rsidP="00E06390">
            <w:pPr>
              <w:ind w:right="-30"/>
              <w:jc w:val="both"/>
              <w:rPr>
                <w:rFonts w:ascii="Tahoma" w:hAnsi="Tahoma" w:cs="Tahoma"/>
                <w:lang w:val="ro-RO"/>
              </w:rPr>
            </w:pPr>
          </w:p>
        </w:tc>
        <w:tc>
          <w:tcPr>
            <w:tcW w:w="850" w:type="dxa"/>
          </w:tcPr>
          <w:p w14:paraId="5D3C6562" w14:textId="77777777" w:rsidR="008140BA" w:rsidRPr="00A526E0" w:rsidRDefault="008140BA" w:rsidP="00E06390">
            <w:pPr>
              <w:ind w:right="-30"/>
              <w:jc w:val="both"/>
              <w:rPr>
                <w:rFonts w:ascii="Tahoma" w:hAnsi="Tahoma" w:cs="Tahoma"/>
                <w:lang w:val="ro-RO"/>
              </w:rPr>
            </w:pPr>
          </w:p>
        </w:tc>
        <w:tc>
          <w:tcPr>
            <w:tcW w:w="851" w:type="dxa"/>
          </w:tcPr>
          <w:p w14:paraId="710A4899" w14:textId="77777777" w:rsidR="008140BA" w:rsidRPr="00A526E0" w:rsidRDefault="008140BA" w:rsidP="00E06390">
            <w:pPr>
              <w:ind w:right="-30"/>
              <w:jc w:val="both"/>
              <w:rPr>
                <w:rFonts w:ascii="Tahoma" w:hAnsi="Tahoma" w:cs="Tahoma"/>
                <w:lang w:val="ro-RO"/>
              </w:rPr>
            </w:pPr>
          </w:p>
        </w:tc>
        <w:tc>
          <w:tcPr>
            <w:tcW w:w="708" w:type="dxa"/>
          </w:tcPr>
          <w:p w14:paraId="32901A48" w14:textId="77777777" w:rsidR="008140BA" w:rsidRPr="00A526E0" w:rsidRDefault="008140BA" w:rsidP="00E06390">
            <w:pPr>
              <w:ind w:right="-30"/>
              <w:jc w:val="both"/>
              <w:rPr>
                <w:rFonts w:ascii="Tahoma" w:hAnsi="Tahoma" w:cs="Tahoma"/>
                <w:lang w:val="ro-RO"/>
              </w:rPr>
            </w:pPr>
          </w:p>
        </w:tc>
        <w:tc>
          <w:tcPr>
            <w:tcW w:w="825" w:type="dxa"/>
          </w:tcPr>
          <w:p w14:paraId="5D4D0A01" w14:textId="77777777" w:rsidR="008140BA" w:rsidRPr="00A526E0" w:rsidRDefault="008140BA" w:rsidP="00E06390">
            <w:pPr>
              <w:ind w:right="-30"/>
              <w:jc w:val="both"/>
              <w:rPr>
                <w:rFonts w:ascii="Tahoma" w:hAnsi="Tahoma" w:cs="Tahoma"/>
                <w:lang w:val="ro-RO"/>
              </w:rPr>
            </w:pPr>
          </w:p>
        </w:tc>
        <w:tc>
          <w:tcPr>
            <w:tcW w:w="593" w:type="dxa"/>
          </w:tcPr>
          <w:p w14:paraId="6F85BE00" w14:textId="77777777" w:rsidR="008140BA" w:rsidRPr="00A526E0" w:rsidRDefault="008140BA" w:rsidP="00E06390">
            <w:pPr>
              <w:ind w:right="-30"/>
              <w:jc w:val="both"/>
              <w:rPr>
                <w:rFonts w:ascii="Tahoma" w:hAnsi="Tahoma" w:cs="Tahoma"/>
                <w:lang w:val="ro-RO"/>
              </w:rPr>
            </w:pPr>
          </w:p>
        </w:tc>
        <w:tc>
          <w:tcPr>
            <w:tcW w:w="709" w:type="dxa"/>
          </w:tcPr>
          <w:p w14:paraId="78D6E694" w14:textId="77777777" w:rsidR="008140BA" w:rsidRPr="00A526E0" w:rsidRDefault="008140BA" w:rsidP="00E06390">
            <w:pPr>
              <w:ind w:right="-30"/>
              <w:jc w:val="both"/>
              <w:rPr>
                <w:rFonts w:ascii="Tahoma" w:hAnsi="Tahoma" w:cs="Tahoma"/>
                <w:lang w:val="ro-RO"/>
              </w:rPr>
            </w:pPr>
          </w:p>
        </w:tc>
        <w:tc>
          <w:tcPr>
            <w:tcW w:w="850" w:type="dxa"/>
          </w:tcPr>
          <w:p w14:paraId="6758C136" w14:textId="77777777" w:rsidR="008140BA" w:rsidRPr="00A526E0" w:rsidRDefault="008140BA" w:rsidP="00E06390">
            <w:pPr>
              <w:ind w:right="-30"/>
              <w:jc w:val="both"/>
              <w:rPr>
                <w:rFonts w:ascii="Tahoma" w:hAnsi="Tahoma" w:cs="Tahoma"/>
                <w:lang w:val="ro-RO"/>
              </w:rPr>
            </w:pPr>
          </w:p>
        </w:tc>
      </w:tr>
      <w:tr w:rsidR="008140BA" w:rsidRPr="00A526E0" w14:paraId="31E46BE9" w14:textId="77777777" w:rsidTr="00E06390">
        <w:trPr>
          <w:cantSplit/>
        </w:trPr>
        <w:tc>
          <w:tcPr>
            <w:tcW w:w="720" w:type="dxa"/>
          </w:tcPr>
          <w:p w14:paraId="3A920ECF" w14:textId="77777777" w:rsidR="008140BA" w:rsidRPr="00A526E0" w:rsidRDefault="008140BA" w:rsidP="00E06390">
            <w:pPr>
              <w:ind w:right="-30"/>
              <w:jc w:val="both"/>
              <w:rPr>
                <w:rFonts w:ascii="Tahoma" w:hAnsi="Tahoma" w:cs="Tahoma"/>
                <w:lang w:val="ro-RO"/>
              </w:rPr>
            </w:pPr>
          </w:p>
        </w:tc>
        <w:tc>
          <w:tcPr>
            <w:tcW w:w="3369" w:type="dxa"/>
          </w:tcPr>
          <w:p w14:paraId="104EFF88" w14:textId="77777777" w:rsidR="008140BA" w:rsidRPr="00A526E0" w:rsidRDefault="008140BA" w:rsidP="00E06390">
            <w:pPr>
              <w:ind w:right="-30"/>
              <w:jc w:val="both"/>
              <w:rPr>
                <w:rFonts w:ascii="Tahoma" w:hAnsi="Tahoma" w:cs="Tahoma"/>
                <w:lang w:val="ro-RO"/>
              </w:rPr>
            </w:pPr>
          </w:p>
        </w:tc>
        <w:tc>
          <w:tcPr>
            <w:tcW w:w="850" w:type="dxa"/>
          </w:tcPr>
          <w:p w14:paraId="41ADC033" w14:textId="77777777" w:rsidR="008140BA" w:rsidRPr="00A526E0" w:rsidRDefault="008140BA" w:rsidP="00E06390">
            <w:pPr>
              <w:ind w:right="-30"/>
              <w:jc w:val="both"/>
              <w:rPr>
                <w:rFonts w:ascii="Tahoma" w:hAnsi="Tahoma" w:cs="Tahoma"/>
                <w:lang w:val="ro-RO"/>
              </w:rPr>
            </w:pPr>
          </w:p>
        </w:tc>
        <w:tc>
          <w:tcPr>
            <w:tcW w:w="850" w:type="dxa"/>
          </w:tcPr>
          <w:p w14:paraId="41B33C6B" w14:textId="77777777" w:rsidR="008140BA" w:rsidRPr="00A526E0" w:rsidRDefault="008140BA" w:rsidP="00E06390">
            <w:pPr>
              <w:ind w:right="-30"/>
              <w:jc w:val="both"/>
              <w:rPr>
                <w:rFonts w:ascii="Tahoma" w:hAnsi="Tahoma" w:cs="Tahoma"/>
                <w:lang w:val="ro-RO"/>
              </w:rPr>
            </w:pPr>
          </w:p>
        </w:tc>
        <w:tc>
          <w:tcPr>
            <w:tcW w:w="851" w:type="dxa"/>
          </w:tcPr>
          <w:p w14:paraId="1421B130" w14:textId="77777777" w:rsidR="008140BA" w:rsidRPr="00A526E0" w:rsidRDefault="008140BA" w:rsidP="00E06390">
            <w:pPr>
              <w:ind w:right="-30"/>
              <w:jc w:val="both"/>
              <w:rPr>
                <w:rFonts w:ascii="Tahoma" w:hAnsi="Tahoma" w:cs="Tahoma"/>
                <w:lang w:val="ro-RO"/>
              </w:rPr>
            </w:pPr>
          </w:p>
        </w:tc>
        <w:tc>
          <w:tcPr>
            <w:tcW w:w="708" w:type="dxa"/>
          </w:tcPr>
          <w:p w14:paraId="6B972985" w14:textId="77777777" w:rsidR="008140BA" w:rsidRPr="00A526E0" w:rsidRDefault="008140BA" w:rsidP="00E06390">
            <w:pPr>
              <w:ind w:right="-30"/>
              <w:jc w:val="both"/>
              <w:rPr>
                <w:rFonts w:ascii="Tahoma" w:hAnsi="Tahoma" w:cs="Tahoma"/>
                <w:lang w:val="ro-RO"/>
              </w:rPr>
            </w:pPr>
          </w:p>
        </w:tc>
        <w:tc>
          <w:tcPr>
            <w:tcW w:w="825" w:type="dxa"/>
          </w:tcPr>
          <w:p w14:paraId="2120BE2B" w14:textId="77777777" w:rsidR="008140BA" w:rsidRPr="00A526E0" w:rsidRDefault="008140BA" w:rsidP="00E06390">
            <w:pPr>
              <w:ind w:right="-30"/>
              <w:jc w:val="both"/>
              <w:rPr>
                <w:rFonts w:ascii="Tahoma" w:hAnsi="Tahoma" w:cs="Tahoma"/>
                <w:lang w:val="ro-RO"/>
              </w:rPr>
            </w:pPr>
          </w:p>
        </w:tc>
        <w:tc>
          <w:tcPr>
            <w:tcW w:w="593" w:type="dxa"/>
          </w:tcPr>
          <w:p w14:paraId="002C2C00" w14:textId="77777777" w:rsidR="008140BA" w:rsidRPr="00A526E0" w:rsidRDefault="008140BA" w:rsidP="00E06390">
            <w:pPr>
              <w:ind w:right="-30"/>
              <w:jc w:val="both"/>
              <w:rPr>
                <w:rFonts w:ascii="Tahoma" w:hAnsi="Tahoma" w:cs="Tahoma"/>
                <w:lang w:val="ro-RO"/>
              </w:rPr>
            </w:pPr>
          </w:p>
        </w:tc>
        <w:tc>
          <w:tcPr>
            <w:tcW w:w="709" w:type="dxa"/>
          </w:tcPr>
          <w:p w14:paraId="39A0AE34" w14:textId="77777777" w:rsidR="008140BA" w:rsidRPr="00A526E0" w:rsidRDefault="008140BA" w:rsidP="00E06390">
            <w:pPr>
              <w:ind w:right="-30"/>
              <w:jc w:val="both"/>
              <w:rPr>
                <w:rFonts w:ascii="Tahoma" w:hAnsi="Tahoma" w:cs="Tahoma"/>
                <w:lang w:val="ro-RO"/>
              </w:rPr>
            </w:pPr>
          </w:p>
        </w:tc>
        <w:tc>
          <w:tcPr>
            <w:tcW w:w="850" w:type="dxa"/>
          </w:tcPr>
          <w:p w14:paraId="6447CF31" w14:textId="77777777" w:rsidR="008140BA" w:rsidRPr="00A526E0" w:rsidRDefault="008140BA" w:rsidP="00E06390">
            <w:pPr>
              <w:ind w:right="-30"/>
              <w:jc w:val="both"/>
              <w:rPr>
                <w:rFonts w:ascii="Tahoma" w:hAnsi="Tahoma" w:cs="Tahoma"/>
                <w:lang w:val="ro-RO"/>
              </w:rPr>
            </w:pPr>
          </w:p>
        </w:tc>
      </w:tr>
      <w:tr w:rsidR="008140BA" w:rsidRPr="00A526E0" w14:paraId="64A75AD4" w14:textId="77777777" w:rsidTr="00E06390">
        <w:trPr>
          <w:cantSplit/>
        </w:trPr>
        <w:tc>
          <w:tcPr>
            <w:tcW w:w="720" w:type="dxa"/>
          </w:tcPr>
          <w:p w14:paraId="230C8CB5" w14:textId="77777777" w:rsidR="008140BA" w:rsidRPr="00A526E0" w:rsidRDefault="008140BA" w:rsidP="00E06390">
            <w:pPr>
              <w:ind w:right="-30"/>
              <w:jc w:val="both"/>
              <w:rPr>
                <w:rFonts w:ascii="Tahoma" w:hAnsi="Tahoma" w:cs="Tahoma"/>
                <w:lang w:val="ro-RO"/>
              </w:rPr>
            </w:pPr>
          </w:p>
        </w:tc>
        <w:tc>
          <w:tcPr>
            <w:tcW w:w="3369" w:type="dxa"/>
          </w:tcPr>
          <w:p w14:paraId="337EC509" w14:textId="77777777" w:rsidR="008140BA" w:rsidRPr="00A526E0" w:rsidRDefault="008140BA" w:rsidP="00E06390">
            <w:pPr>
              <w:ind w:right="-30"/>
              <w:jc w:val="both"/>
              <w:rPr>
                <w:rFonts w:ascii="Tahoma" w:hAnsi="Tahoma" w:cs="Tahoma"/>
                <w:lang w:val="ro-RO"/>
              </w:rPr>
            </w:pPr>
          </w:p>
        </w:tc>
        <w:tc>
          <w:tcPr>
            <w:tcW w:w="850" w:type="dxa"/>
          </w:tcPr>
          <w:p w14:paraId="2159B679" w14:textId="77777777" w:rsidR="008140BA" w:rsidRPr="00A526E0" w:rsidRDefault="008140BA" w:rsidP="00E06390">
            <w:pPr>
              <w:ind w:right="-30"/>
              <w:jc w:val="both"/>
              <w:rPr>
                <w:rFonts w:ascii="Tahoma" w:hAnsi="Tahoma" w:cs="Tahoma"/>
                <w:lang w:val="ro-RO"/>
              </w:rPr>
            </w:pPr>
          </w:p>
        </w:tc>
        <w:tc>
          <w:tcPr>
            <w:tcW w:w="850" w:type="dxa"/>
          </w:tcPr>
          <w:p w14:paraId="09BA0F62" w14:textId="77777777" w:rsidR="008140BA" w:rsidRPr="00A526E0" w:rsidRDefault="008140BA" w:rsidP="00E06390">
            <w:pPr>
              <w:ind w:right="-30"/>
              <w:jc w:val="both"/>
              <w:rPr>
                <w:rFonts w:ascii="Tahoma" w:hAnsi="Tahoma" w:cs="Tahoma"/>
                <w:lang w:val="ro-RO"/>
              </w:rPr>
            </w:pPr>
          </w:p>
        </w:tc>
        <w:tc>
          <w:tcPr>
            <w:tcW w:w="851" w:type="dxa"/>
          </w:tcPr>
          <w:p w14:paraId="41ECEAC2" w14:textId="77777777" w:rsidR="008140BA" w:rsidRPr="00A526E0" w:rsidRDefault="008140BA" w:rsidP="00E06390">
            <w:pPr>
              <w:ind w:right="-30"/>
              <w:jc w:val="both"/>
              <w:rPr>
                <w:rFonts w:ascii="Tahoma" w:hAnsi="Tahoma" w:cs="Tahoma"/>
                <w:lang w:val="ro-RO"/>
              </w:rPr>
            </w:pPr>
          </w:p>
        </w:tc>
        <w:tc>
          <w:tcPr>
            <w:tcW w:w="708" w:type="dxa"/>
          </w:tcPr>
          <w:p w14:paraId="38F6EB3F" w14:textId="77777777" w:rsidR="008140BA" w:rsidRPr="00A526E0" w:rsidRDefault="008140BA" w:rsidP="00E06390">
            <w:pPr>
              <w:ind w:right="-30"/>
              <w:jc w:val="both"/>
              <w:rPr>
                <w:rFonts w:ascii="Tahoma" w:hAnsi="Tahoma" w:cs="Tahoma"/>
                <w:lang w:val="ro-RO"/>
              </w:rPr>
            </w:pPr>
          </w:p>
        </w:tc>
        <w:tc>
          <w:tcPr>
            <w:tcW w:w="825" w:type="dxa"/>
          </w:tcPr>
          <w:p w14:paraId="73AB9066" w14:textId="77777777" w:rsidR="008140BA" w:rsidRPr="00A526E0" w:rsidRDefault="008140BA" w:rsidP="00E06390">
            <w:pPr>
              <w:ind w:right="-30"/>
              <w:jc w:val="both"/>
              <w:rPr>
                <w:rFonts w:ascii="Tahoma" w:hAnsi="Tahoma" w:cs="Tahoma"/>
                <w:lang w:val="ro-RO"/>
              </w:rPr>
            </w:pPr>
          </w:p>
        </w:tc>
        <w:tc>
          <w:tcPr>
            <w:tcW w:w="593" w:type="dxa"/>
          </w:tcPr>
          <w:p w14:paraId="17CF81F5" w14:textId="77777777" w:rsidR="008140BA" w:rsidRPr="00A526E0" w:rsidRDefault="008140BA" w:rsidP="00E06390">
            <w:pPr>
              <w:ind w:right="-30"/>
              <w:jc w:val="both"/>
              <w:rPr>
                <w:rFonts w:ascii="Tahoma" w:hAnsi="Tahoma" w:cs="Tahoma"/>
                <w:lang w:val="ro-RO"/>
              </w:rPr>
            </w:pPr>
          </w:p>
        </w:tc>
        <w:tc>
          <w:tcPr>
            <w:tcW w:w="709" w:type="dxa"/>
          </w:tcPr>
          <w:p w14:paraId="0EB952DF" w14:textId="77777777" w:rsidR="008140BA" w:rsidRPr="00A526E0" w:rsidRDefault="008140BA" w:rsidP="00E06390">
            <w:pPr>
              <w:ind w:right="-30"/>
              <w:jc w:val="both"/>
              <w:rPr>
                <w:rFonts w:ascii="Tahoma" w:hAnsi="Tahoma" w:cs="Tahoma"/>
                <w:lang w:val="ro-RO"/>
              </w:rPr>
            </w:pPr>
          </w:p>
        </w:tc>
        <w:tc>
          <w:tcPr>
            <w:tcW w:w="850" w:type="dxa"/>
          </w:tcPr>
          <w:p w14:paraId="76ACF7B2" w14:textId="77777777" w:rsidR="008140BA" w:rsidRPr="00A526E0" w:rsidRDefault="008140BA" w:rsidP="00E06390">
            <w:pPr>
              <w:ind w:right="-30"/>
              <w:jc w:val="both"/>
              <w:rPr>
                <w:rFonts w:ascii="Tahoma" w:hAnsi="Tahoma" w:cs="Tahoma"/>
                <w:lang w:val="ro-RO"/>
              </w:rPr>
            </w:pPr>
          </w:p>
        </w:tc>
      </w:tr>
      <w:tr w:rsidR="008140BA" w:rsidRPr="00A526E0" w14:paraId="3AA763A2" w14:textId="77777777" w:rsidTr="00E06390">
        <w:trPr>
          <w:cantSplit/>
        </w:trPr>
        <w:tc>
          <w:tcPr>
            <w:tcW w:w="720" w:type="dxa"/>
          </w:tcPr>
          <w:p w14:paraId="035457E7" w14:textId="77777777" w:rsidR="008140BA" w:rsidRPr="00A526E0" w:rsidRDefault="008140BA" w:rsidP="00E06390">
            <w:pPr>
              <w:ind w:right="-30"/>
              <w:jc w:val="both"/>
              <w:rPr>
                <w:rFonts w:ascii="Tahoma" w:hAnsi="Tahoma" w:cs="Tahoma"/>
                <w:lang w:val="ro-RO"/>
              </w:rPr>
            </w:pPr>
          </w:p>
        </w:tc>
        <w:tc>
          <w:tcPr>
            <w:tcW w:w="3369" w:type="dxa"/>
          </w:tcPr>
          <w:p w14:paraId="55BCE713" w14:textId="77777777" w:rsidR="008140BA" w:rsidRPr="00A526E0" w:rsidRDefault="008140BA" w:rsidP="00E06390">
            <w:pPr>
              <w:ind w:right="-30"/>
              <w:jc w:val="both"/>
              <w:rPr>
                <w:rFonts w:ascii="Tahoma" w:hAnsi="Tahoma" w:cs="Tahoma"/>
                <w:lang w:val="ro-RO"/>
              </w:rPr>
            </w:pPr>
          </w:p>
        </w:tc>
        <w:tc>
          <w:tcPr>
            <w:tcW w:w="850" w:type="dxa"/>
          </w:tcPr>
          <w:p w14:paraId="4AF9998C" w14:textId="77777777" w:rsidR="008140BA" w:rsidRPr="00A526E0" w:rsidRDefault="008140BA" w:rsidP="00E06390">
            <w:pPr>
              <w:ind w:right="-30"/>
              <w:jc w:val="both"/>
              <w:rPr>
                <w:rFonts w:ascii="Tahoma" w:hAnsi="Tahoma" w:cs="Tahoma"/>
                <w:lang w:val="ro-RO"/>
              </w:rPr>
            </w:pPr>
          </w:p>
        </w:tc>
        <w:tc>
          <w:tcPr>
            <w:tcW w:w="850" w:type="dxa"/>
          </w:tcPr>
          <w:p w14:paraId="648471F0" w14:textId="77777777" w:rsidR="008140BA" w:rsidRPr="00A526E0" w:rsidRDefault="008140BA" w:rsidP="00E06390">
            <w:pPr>
              <w:ind w:right="-30"/>
              <w:jc w:val="both"/>
              <w:rPr>
                <w:rFonts w:ascii="Tahoma" w:hAnsi="Tahoma" w:cs="Tahoma"/>
                <w:lang w:val="ro-RO"/>
              </w:rPr>
            </w:pPr>
          </w:p>
        </w:tc>
        <w:tc>
          <w:tcPr>
            <w:tcW w:w="851" w:type="dxa"/>
          </w:tcPr>
          <w:p w14:paraId="4813FB79" w14:textId="77777777" w:rsidR="008140BA" w:rsidRPr="00A526E0" w:rsidRDefault="008140BA" w:rsidP="00E06390">
            <w:pPr>
              <w:ind w:right="-30"/>
              <w:jc w:val="both"/>
              <w:rPr>
                <w:rFonts w:ascii="Tahoma" w:hAnsi="Tahoma" w:cs="Tahoma"/>
                <w:lang w:val="ro-RO"/>
              </w:rPr>
            </w:pPr>
          </w:p>
        </w:tc>
        <w:tc>
          <w:tcPr>
            <w:tcW w:w="708" w:type="dxa"/>
          </w:tcPr>
          <w:p w14:paraId="41A33164" w14:textId="77777777" w:rsidR="008140BA" w:rsidRPr="00A526E0" w:rsidRDefault="008140BA" w:rsidP="00E06390">
            <w:pPr>
              <w:ind w:right="-30"/>
              <w:jc w:val="both"/>
              <w:rPr>
                <w:rFonts w:ascii="Tahoma" w:hAnsi="Tahoma" w:cs="Tahoma"/>
                <w:lang w:val="ro-RO"/>
              </w:rPr>
            </w:pPr>
          </w:p>
        </w:tc>
        <w:tc>
          <w:tcPr>
            <w:tcW w:w="825" w:type="dxa"/>
          </w:tcPr>
          <w:p w14:paraId="2CAA9A67" w14:textId="77777777" w:rsidR="008140BA" w:rsidRPr="00A526E0" w:rsidRDefault="008140BA" w:rsidP="00E06390">
            <w:pPr>
              <w:ind w:right="-30"/>
              <w:jc w:val="both"/>
              <w:rPr>
                <w:rFonts w:ascii="Tahoma" w:hAnsi="Tahoma" w:cs="Tahoma"/>
                <w:lang w:val="ro-RO"/>
              </w:rPr>
            </w:pPr>
          </w:p>
        </w:tc>
        <w:tc>
          <w:tcPr>
            <w:tcW w:w="593" w:type="dxa"/>
          </w:tcPr>
          <w:p w14:paraId="27F2296D" w14:textId="77777777" w:rsidR="008140BA" w:rsidRPr="00A526E0" w:rsidRDefault="008140BA" w:rsidP="00E06390">
            <w:pPr>
              <w:ind w:right="-30"/>
              <w:jc w:val="both"/>
              <w:rPr>
                <w:rFonts w:ascii="Tahoma" w:hAnsi="Tahoma" w:cs="Tahoma"/>
                <w:lang w:val="ro-RO"/>
              </w:rPr>
            </w:pPr>
          </w:p>
        </w:tc>
        <w:tc>
          <w:tcPr>
            <w:tcW w:w="709" w:type="dxa"/>
          </w:tcPr>
          <w:p w14:paraId="102C036E" w14:textId="77777777" w:rsidR="008140BA" w:rsidRPr="00A526E0" w:rsidRDefault="008140BA" w:rsidP="00E06390">
            <w:pPr>
              <w:ind w:right="-30"/>
              <w:jc w:val="both"/>
              <w:rPr>
                <w:rFonts w:ascii="Tahoma" w:hAnsi="Tahoma" w:cs="Tahoma"/>
                <w:lang w:val="ro-RO"/>
              </w:rPr>
            </w:pPr>
          </w:p>
        </w:tc>
        <w:tc>
          <w:tcPr>
            <w:tcW w:w="850" w:type="dxa"/>
          </w:tcPr>
          <w:p w14:paraId="038C5BB8" w14:textId="77777777" w:rsidR="008140BA" w:rsidRPr="00A526E0" w:rsidRDefault="008140BA" w:rsidP="00E06390">
            <w:pPr>
              <w:ind w:right="-30"/>
              <w:jc w:val="both"/>
              <w:rPr>
                <w:rFonts w:ascii="Tahoma" w:hAnsi="Tahoma" w:cs="Tahoma"/>
                <w:lang w:val="ro-RO"/>
              </w:rPr>
            </w:pPr>
          </w:p>
        </w:tc>
      </w:tr>
      <w:tr w:rsidR="008140BA" w:rsidRPr="00A526E0" w14:paraId="030D36BA" w14:textId="77777777" w:rsidTr="00E06390">
        <w:trPr>
          <w:cantSplit/>
        </w:trPr>
        <w:tc>
          <w:tcPr>
            <w:tcW w:w="720" w:type="dxa"/>
          </w:tcPr>
          <w:p w14:paraId="42A603C3" w14:textId="77777777" w:rsidR="008140BA" w:rsidRPr="00A526E0" w:rsidRDefault="008140BA" w:rsidP="00E06390">
            <w:pPr>
              <w:ind w:right="-30"/>
              <w:jc w:val="both"/>
              <w:rPr>
                <w:rFonts w:ascii="Tahoma" w:hAnsi="Tahoma" w:cs="Tahoma"/>
                <w:lang w:val="ro-RO"/>
              </w:rPr>
            </w:pPr>
          </w:p>
        </w:tc>
        <w:tc>
          <w:tcPr>
            <w:tcW w:w="3369" w:type="dxa"/>
          </w:tcPr>
          <w:p w14:paraId="75EB155F" w14:textId="77777777" w:rsidR="008140BA" w:rsidRPr="00A526E0" w:rsidRDefault="008140BA" w:rsidP="00E06390">
            <w:pPr>
              <w:ind w:right="-30"/>
              <w:jc w:val="both"/>
              <w:rPr>
                <w:rFonts w:ascii="Tahoma" w:hAnsi="Tahoma" w:cs="Tahoma"/>
                <w:lang w:val="ro-RO"/>
              </w:rPr>
            </w:pPr>
          </w:p>
        </w:tc>
        <w:tc>
          <w:tcPr>
            <w:tcW w:w="850" w:type="dxa"/>
          </w:tcPr>
          <w:p w14:paraId="569FCCEE" w14:textId="77777777" w:rsidR="008140BA" w:rsidRPr="00A526E0" w:rsidRDefault="008140BA" w:rsidP="00E06390">
            <w:pPr>
              <w:ind w:right="-30"/>
              <w:jc w:val="both"/>
              <w:rPr>
                <w:rFonts w:ascii="Tahoma" w:hAnsi="Tahoma" w:cs="Tahoma"/>
                <w:lang w:val="ro-RO"/>
              </w:rPr>
            </w:pPr>
          </w:p>
        </w:tc>
        <w:tc>
          <w:tcPr>
            <w:tcW w:w="850" w:type="dxa"/>
          </w:tcPr>
          <w:p w14:paraId="4B85A432" w14:textId="77777777" w:rsidR="008140BA" w:rsidRPr="00A526E0" w:rsidRDefault="008140BA" w:rsidP="00E06390">
            <w:pPr>
              <w:ind w:right="-30"/>
              <w:jc w:val="both"/>
              <w:rPr>
                <w:rFonts w:ascii="Tahoma" w:hAnsi="Tahoma" w:cs="Tahoma"/>
                <w:lang w:val="ro-RO"/>
              </w:rPr>
            </w:pPr>
          </w:p>
        </w:tc>
        <w:tc>
          <w:tcPr>
            <w:tcW w:w="851" w:type="dxa"/>
          </w:tcPr>
          <w:p w14:paraId="60F8F4EB" w14:textId="77777777" w:rsidR="008140BA" w:rsidRPr="00A526E0" w:rsidRDefault="008140BA" w:rsidP="00E06390">
            <w:pPr>
              <w:ind w:right="-30"/>
              <w:jc w:val="both"/>
              <w:rPr>
                <w:rFonts w:ascii="Tahoma" w:hAnsi="Tahoma" w:cs="Tahoma"/>
                <w:lang w:val="ro-RO"/>
              </w:rPr>
            </w:pPr>
          </w:p>
        </w:tc>
        <w:tc>
          <w:tcPr>
            <w:tcW w:w="708" w:type="dxa"/>
          </w:tcPr>
          <w:p w14:paraId="49D8C4A5" w14:textId="77777777" w:rsidR="008140BA" w:rsidRPr="00A526E0" w:rsidRDefault="008140BA" w:rsidP="00E06390">
            <w:pPr>
              <w:ind w:right="-30"/>
              <w:jc w:val="both"/>
              <w:rPr>
                <w:rFonts w:ascii="Tahoma" w:hAnsi="Tahoma" w:cs="Tahoma"/>
                <w:lang w:val="ro-RO"/>
              </w:rPr>
            </w:pPr>
          </w:p>
        </w:tc>
        <w:tc>
          <w:tcPr>
            <w:tcW w:w="825" w:type="dxa"/>
          </w:tcPr>
          <w:p w14:paraId="1BFCCFA7" w14:textId="77777777" w:rsidR="008140BA" w:rsidRPr="00A526E0" w:rsidRDefault="008140BA" w:rsidP="00E06390">
            <w:pPr>
              <w:ind w:right="-30"/>
              <w:jc w:val="both"/>
              <w:rPr>
                <w:rFonts w:ascii="Tahoma" w:hAnsi="Tahoma" w:cs="Tahoma"/>
                <w:lang w:val="ro-RO"/>
              </w:rPr>
            </w:pPr>
          </w:p>
        </w:tc>
        <w:tc>
          <w:tcPr>
            <w:tcW w:w="593" w:type="dxa"/>
          </w:tcPr>
          <w:p w14:paraId="4CB6E7C0" w14:textId="77777777" w:rsidR="008140BA" w:rsidRPr="00A526E0" w:rsidRDefault="008140BA" w:rsidP="00E06390">
            <w:pPr>
              <w:ind w:right="-30"/>
              <w:jc w:val="both"/>
              <w:rPr>
                <w:rFonts w:ascii="Tahoma" w:hAnsi="Tahoma" w:cs="Tahoma"/>
                <w:lang w:val="ro-RO"/>
              </w:rPr>
            </w:pPr>
          </w:p>
        </w:tc>
        <w:tc>
          <w:tcPr>
            <w:tcW w:w="709" w:type="dxa"/>
          </w:tcPr>
          <w:p w14:paraId="1FE57F6D" w14:textId="77777777" w:rsidR="008140BA" w:rsidRPr="00A526E0" w:rsidRDefault="008140BA" w:rsidP="00E06390">
            <w:pPr>
              <w:ind w:right="-30"/>
              <w:jc w:val="both"/>
              <w:rPr>
                <w:rFonts w:ascii="Tahoma" w:hAnsi="Tahoma" w:cs="Tahoma"/>
                <w:lang w:val="ro-RO"/>
              </w:rPr>
            </w:pPr>
          </w:p>
        </w:tc>
        <w:tc>
          <w:tcPr>
            <w:tcW w:w="850" w:type="dxa"/>
          </w:tcPr>
          <w:p w14:paraId="425647CC" w14:textId="77777777" w:rsidR="008140BA" w:rsidRPr="00A526E0" w:rsidRDefault="008140BA" w:rsidP="00E06390">
            <w:pPr>
              <w:ind w:right="-30"/>
              <w:jc w:val="both"/>
              <w:rPr>
                <w:rFonts w:ascii="Tahoma" w:hAnsi="Tahoma" w:cs="Tahoma"/>
                <w:lang w:val="ro-RO"/>
              </w:rPr>
            </w:pPr>
          </w:p>
        </w:tc>
      </w:tr>
      <w:tr w:rsidR="008140BA" w:rsidRPr="00A526E0" w14:paraId="509A0344" w14:textId="77777777" w:rsidTr="00E06390">
        <w:trPr>
          <w:cantSplit/>
        </w:trPr>
        <w:tc>
          <w:tcPr>
            <w:tcW w:w="720" w:type="dxa"/>
          </w:tcPr>
          <w:p w14:paraId="2CF93A57" w14:textId="77777777" w:rsidR="008140BA" w:rsidRPr="00A526E0" w:rsidRDefault="008140BA" w:rsidP="00E06390">
            <w:pPr>
              <w:ind w:right="-30"/>
              <w:jc w:val="both"/>
              <w:rPr>
                <w:rFonts w:ascii="Tahoma" w:hAnsi="Tahoma" w:cs="Tahoma"/>
                <w:lang w:val="ro-RO"/>
              </w:rPr>
            </w:pPr>
          </w:p>
        </w:tc>
        <w:tc>
          <w:tcPr>
            <w:tcW w:w="3369" w:type="dxa"/>
          </w:tcPr>
          <w:p w14:paraId="703FDAFF" w14:textId="77777777" w:rsidR="008140BA" w:rsidRPr="00A526E0" w:rsidRDefault="008140BA" w:rsidP="00E06390">
            <w:pPr>
              <w:ind w:right="-30"/>
              <w:jc w:val="both"/>
              <w:rPr>
                <w:rFonts w:ascii="Tahoma" w:hAnsi="Tahoma" w:cs="Tahoma"/>
                <w:lang w:val="ro-RO"/>
              </w:rPr>
            </w:pPr>
          </w:p>
        </w:tc>
        <w:tc>
          <w:tcPr>
            <w:tcW w:w="850" w:type="dxa"/>
          </w:tcPr>
          <w:p w14:paraId="5CC14CBD" w14:textId="77777777" w:rsidR="008140BA" w:rsidRPr="00A526E0" w:rsidRDefault="008140BA" w:rsidP="00E06390">
            <w:pPr>
              <w:ind w:right="-30"/>
              <w:jc w:val="both"/>
              <w:rPr>
                <w:rFonts w:ascii="Tahoma" w:hAnsi="Tahoma" w:cs="Tahoma"/>
                <w:lang w:val="ro-RO"/>
              </w:rPr>
            </w:pPr>
          </w:p>
        </w:tc>
        <w:tc>
          <w:tcPr>
            <w:tcW w:w="850" w:type="dxa"/>
          </w:tcPr>
          <w:p w14:paraId="7EA9E245" w14:textId="77777777" w:rsidR="008140BA" w:rsidRPr="00A526E0" w:rsidRDefault="008140BA" w:rsidP="00E06390">
            <w:pPr>
              <w:ind w:right="-30"/>
              <w:jc w:val="both"/>
              <w:rPr>
                <w:rFonts w:ascii="Tahoma" w:hAnsi="Tahoma" w:cs="Tahoma"/>
                <w:lang w:val="ro-RO"/>
              </w:rPr>
            </w:pPr>
          </w:p>
        </w:tc>
        <w:tc>
          <w:tcPr>
            <w:tcW w:w="851" w:type="dxa"/>
          </w:tcPr>
          <w:p w14:paraId="565A7BAF" w14:textId="77777777" w:rsidR="008140BA" w:rsidRPr="00A526E0" w:rsidRDefault="008140BA" w:rsidP="00E06390">
            <w:pPr>
              <w:ind w:right="-30"/>
              <w:jc w:val="both"/>
              <w:rPr>
                <w:rFonts w:ascii="Tahoma" w:hAnsi="Tahoma" w:cs="Tahoma"/>
                <w:lang w:val="ro-RO"/>
              </w:rPr>
            </w:pPr>
          </w:p>
        </w:tc>
        <w:tc>
          <w:tcPr>
            <w:tcW w:w="708" w:type="dxa"/>
          </w:tcPr>
          <w:p w14:paraId="6847C3E9" w14:textId="77777777" w:rsidR="008140BA" w:rsidRPr="00A526E0" w:rsidRDefault="008140BA" w:rsidP="00E06390">
            <w:pPr>
              <w:ind w:right="-30"/>
              <w:jc w:val="both"/>
              <w:rPr>
                <w:rFonts w:ascii="Tahoma" w:hAnsi="Tahoma" w:cs="Tahoma"/>
                <w:lang w:val="ro-RO"/>
              </w:rPr>
            </w:pPr>
          </w:p>
        </w:tc>
        <w:tc>
          <w:tcPr>
            <w:tcW w:w="825" w:type="dxa"/>
          </w:tcPr>
          <w:p w14:paraId="2433AB98" w14:textId="77777777" w:rsidR="008140BA" w:rsidRPr="00A526E0" w:rsidRDefault="008140BA" w:rsidP="00E06390">
            <w:pPr>
              <w:ind w:right="-30"/>
              <w:jc w:val="both"/>
              <w:rPr>
                <w:rFonts w:ascii="Tahoma" w:hAnsi="Tahoma" w:cs="Tahoma"/>
                <w:lang w:val="ro-RO"/>
              </w:rPr>
            </w:pPr>
          </w:p>
        </w:tc>
        <w:tc>
          <w:tcPr>
            <w:tcW w:w="593" w:type="dxa"/>
          </w:tcPr>
          <w:p w14:paraId="6D4AB9E9" w14:textId="77777777" w:rsidR="008140BA" w:rsidRPr="00A526E0" w:rsidRDefault="008140BA" w:rsidP="00E06390">
            <w:pPr>
              <w:ind w:right="-30"/>
              <w:jc w:val="both"/>
              <w:rPr>
                <w:rFonts w:ascii="Tahoma" w:hAnsi="Tahoma" w:cs="Tahoma"/>
                <w:lang w:val="ro-RO"/>
              </w:rPr>
            </w:pPr>
          </w:p>
        </w:tc>
        <w:tc>
          <w:tcPr>
            <w:tcW w:w="709" w:type="dxa"/>
          </w:tcPr>
          <w:p w14:paraId="66CB1BB9" w14:textId="77777777" w:rsidR="008140BA" w:rsidRPr="00A526E0" w:rsidRDefault="008140BA" w:rsidP="00E06390">
            <w:pPr>
              <w:ind w:right="-30"/>
              <w:jc w:val="both"/>
              <w:rPr>
                <w:rFonts w:ascii="Tahoma" w:hAnsi="Tahoma" w:cs="Tahoma"/>
                <w:lang w:val="ro-RO"/>
              </w:rPr>
            </w:pPr>
          </w:p>
        </w:tc>
        <w:tc>
          <w:tcPr>
            <w:tcW w:w="850" w:type="dxa"/>
          </w:tcPr>
          <w:p w14:paraId="18F3809F" w14:textId="77777777" w:rsidR="008140BA" w:rsidRPr="00A526E0" w:rsidRDefault="008140BA" w:rsidP="00E06390">
            <w:pPr>
              <w:ind w:right="-30"/>
              <w:jc w:val="both"/>
              <w:rPr>
                <w:rFonts w:ascii="Tahoma" w:hAnsi="Tahoma" w:cs="Tahoma"/>
                <w:lang w:val="ro-RO"/>
              </w:rPr>
            </w:pPr>
          </w:p>
        </w:tc>
      </w:tr>
      <w:tr w:rsidR="008140BA" w:rsidRPr="00A526E0" w14:paraId="1061603A" w14:textId="77777777" w:rsidTr="00E06390">
        <w:trPr>
          <w:cantSplit/>
        </w:trPr>
        <w:tc>
          <w:tcPr>
            <w:tcW w:w="720" w:type="dxa"/>
          </w:tcPr>
          <w:p w14:paraId="3F7C27B0" w14:textId="77777777" w:rsidR="008140BA" w:rsidRPr="00A526E0" w:rsidRDefault="008140BA" w:rsidP="00E06390">
            <w:pPr>
              <w:ind w:right="-30"/>
              <w:jc w:val="both"/>
              <w:rPr>
                <w:rFonts w:ascii="Tahoma" w:hAnsi="Tahoma" w:cs="Tahoma"/>
                <w:lang w:val="ro-RO"/>
              </w:rPr>
            </w:pPr>
          </w:p>
        </w:tc>
        <w:tc>
          <w:tcPr>
            <w:tcW w:w="3369" w:type="dxa"/>
          </w:tcPr>
          <w:p w14:paraId="190B5891" w14:textId="77777777" w:rsidR="008140BA" w:rsidRPr="00A526E0" w:rsidRDefault="008140BA" w:rsidP="00E06390">
            <w:pPr>
              <w:ind w:right="-30"/>
              <w:jc w:val="both"/>
              <w:rPr>
                <w:rFonts w:ascii="Tahoma" w:hAnsi="Tahoma" w:cs="Tahoma"/>
                <w:lang w:val="ro-RO"/>
              </w:rPr>
            </w:pPr>
          </w:p>
        </w:tc>
        <w:tc>
          <w:tcPr>
            <w:tcW w:w="850" w:type="dxa"/>
          </w:tcPr>
          <w:p w14:paraId="63516D0B" w14:textId="77777777" w:rsidR="008140BA" w:rsidRPr="00A526E0" w:rsidRDefault="008140BA" w:rsidP="00E06390">
            <w:pPr>
              <w:ind w:right="-30"/>
              <w:jc w:val="both"/>
              <w:rPr>
                <w:rFonts w:ascii="Tahoma" w:hAnsi="Tahoma" w:cs="Tahoma"/>
                <w:lang w:val="ro-RO"/>
              </w:rPr>
            </w:pPr>
          </w:p>
        </w:tc>
        <w:tc>
          <w:tcPr>
            <w:tcW w:w="850" w:type="dxa"/>
          </w:tcPr>
          <w:p w14:paraId="45D12BF1" w14:textId="77777777" w:rsidR="008140BA" w:rsidRPr="00A526E0" w:rsidRDefault="008140BA" w:rsidP="00E06390">
            <w:pPr>
              <w:ind w:right="-30"/>
              <w:jc w:val="both"/>
              <w:rPr>
                <w:rFonts w:ascii="Tahoma" w:hAnsi="Tahoma" w:cs="Tahoma"/>
                <w:lang w:val="ro-RO"/>
              </w:rPr>
            </w:pPr>
          </w:p>
        </w:tc>
        <w:tc>
          <w:tcPr>
            <w:tcW w:w="851" w:type="dxa"/>
          </w:tcPr>
          <w:p w14:paraId="048F9A71" w14:textId="77777777" w:rsidR="008140BA" w:rsidRPr="00A526E0" w:rsidRDefault="008140BA" w:rsidP="00E06390">
            <w:pPr>
              <w:ind w:right="-30"/>
              <w:jc w:val="both"/>
              <w:rPr>
                <w:rFonts w:ascii="Tahoma" w:hAnsi="Tahoma" w:cs="Tahoma"/>
                <w:lang w:val="ro-RO"/>
              </w:rPr>
            </w:pPr>
          </w:p>
        </w:tc>
        <w:tc>
          <w:tcPr>
            <w:tcW w:w="708" w:type="dxa"/>
          </w:tcPr>
          <w:p w14:paraId="14248505" w14:textId="77777777" w:rsidR="008140BA" w:rsidRPr="00A526E0" w:rsidRDefault="008140BA" w:rsidP="00E06390">
            <w:pPr>
              <w:ind w:right="-30"/>
              <w:jc w:val="both"/>
              <w:rPr>
                <w:rFonts w:ascii="Tahoma" w:hAnsi="Tahoma" w:cs="Tahoma"/>
                <w:lang w:val="ro-RO"/>
              </w:rPr>
            </w:pPr>
          </w:p>
        </w:tc>
        <w:tc>
          <w:tcPr>
            <w:tcW w:w="825" w:type="dxa"/>
          </w:tcPr>
          <w:p w14:paraId="580FCB7C" w14:textId="77777777" w:rsidR="008140BA" w:rsidRPr="00A526E0" w:rsidRDefault="008140BA" w:rsidP="00E06390">
            <w:pPr>
              <w:ind w:right="-30"/>
              <w:jc w:val="both"/>
              <w:rPr>
                <w:rFonts w:ascii="Tahoma" w:hAnsi="Tahoma" w:cs="Tahoma"/>
                <w:lang w:val="ro-RO"/>
              </w:rPr>
            </w:pPr>
          </w:p>
        </w:tc>
        <w:tc>
          <w:tcPr>
            <w:tcW w:w="593" w:type="dxa"/>
          </w:tcPr>
          <w:p w14:paraId="70FE3680" w14:textId="77777777" w:rsidR="008140BA" w:rsidRPr="00A526E0" w:rsidRDefault="008140BA" w:rsidP="00E06390">
            <w:pPr>
              <w:ind w:right="-30"/>
              <w:jc w:val="both"/>
              <w:rPr>
                <w:rFonts w:ascii="Tahoma" w:hAnsi="Tahoma" w:cs="Tahoma"/>
                <w:lang w:val="ro-RO"/>
              </w:rPr>
            </w:pPr>
          </w:p>
        </w:tc>
        <w:tc>
          <w:tcPr>
            <w:tcW w:w="709" w:type="dxa"/>
          </w:tcPr>
          <w:p w14:paraId="637DC043" w14:textId="77777777" w:rsidR="008140BA" w:rsidRPr="00A526E0" w:rsidRDefault="008140BA" w:rsidP="00E06390">
            <w:pPr>
              <w:ind w:right="-30"/>
              <w:jc w:val="both"/>
              <w:rPr>
                <w:rFonts w:ascii="Tahoma" w:hAnsi="Tahoma" w:cs="Tahoma"/>
                <w:lang w:val="ro-RO"/>
              </w:rPr>
            </w:pPr>
          </w:p>
        </w:tc>
        <w:tc>
          <w:tcPr>
            <w:tcW w:w="850" w:type="dxa"/>
          </w:tcPr>
          <w:p w14:paraId="6A45BC9A" w14:textId="77777777" w:rsidR="008140BA" w:rsidRPr="00A526E0" w:rsidRDefault="008140BA" w:rsidP="00E06390">
            <w:pPr>
              <w:ind w:right="-30"/>
              <w:jc w:val="both"/>
              <w:rPr>
                <w:rFonts w:ascii="Tahoma" w:hAnsi="Tahoma" w:cs="Tahoma"/>
                <w:lang w:val="ro-RO"/>
              </w:rPr>
            </w:pPr>
          </w:p>
        </w:tc>
      </w:tr>
      <w:tr w:rsidR="008140BA" w:rsidRPr="00A526E0" w14:paraId="60C9DB4B" w14:textId="77777777" w:rsidTr="00E06390">
        <w:trPr>
          <w:cantSplit/>
        </w:trPr>
        <w:tc>
          <w:tcPr>
            <w:tcW w:w="720" w:type="dxa"/>
          </w:tcPr>
          <w:p w14:paraId="02B5435A" w14:textId="77777777" w:rsidR="008140BA" w:rsidRPr="00A526E0" w:rsidRDefault="008140BA" w:rsidP="00E06390">
            <w:pPr>
              <w:ind w:right="-30"/>
              <w:jc w:val="both"/>
              <w:rPr>
                <w:rFonts w:ascii="Tahoma" w:hAnsi="Tahoma" w:cs="Tahoma"/>
                <w:lang w:val="ro-RO"/>
              </w:rPr>
            </w:pPr>
          </w:p>
        </w:tc>
        <w:tc>
          <w:tcPr>
            <w:tcW w:w="3369" w:type="dxa"/>
          </w:tcPr>
          <w:p w14:paraId="7EE58299" w14:textId="77777777" w:rsidR="008140BA" w:rsidRPr="00A526E0" w:rsidRDefault="008140BA" w:rsidP="00E06390">
            <w:pPr>
              <w:ind w:right="-30"/>
              <w:jc w:val="both"/>
              <w:rPr>
                <w:rFonts w:ascii="Tahoma" w:hAnsi="Tahoma" w:cs="Tahoma"/>
                <w:lang w:val="ro-RO"/>
              </w:rPr>
            </w:pPr>
          </w:p>
        </w:tc>
        <w:tc>
          <w:tcPr>
            <w:tcW w:w="850" w:type="dxa"/>
          </w:tcPr>
          <w:p w14:paraId="45D01C8C" w14:textId="77777777" w:rsidR="008140BA" w:rsidRPr="00A526E0" w:rsidRDefault="008140BA" w:rsidP="00E06390">
            <w:pPr>
              <w:ind w:right="-30"/>
              <w:jc w:val="both"/>
              <w:rPr>
                <w:rFonts w:ascii="Tahoma" w:hAnsi="Tahoma" w:cs="Tahoma"/>
                <w:lang w:val="ro-RO"/>
              </w:rPr>
            </w:pPr>
          </w:p>
        </w:tc>
        <w:tc>
          <w:tcPr>
            <w:tcW w:w="850" w:type="dxa"/>
          </w:tcPr>
          <w:p w14:paraId="5BE40618" w14:textId="77777777" w:rsidR="008140BA" w:rsidRPr="00A526E0" w:rsidRDefault="008140BA" w:rsidP="00E06390">
            <w:pPr>
              <w:ind w:right="-30"/>
              <w:jc w:val="both"/>
              <w:rPr>
                <w:rFonts w:ascii="Tahoma" w:hAnsi="Tahoma" w:cs="Tahoma"/>
                <w:lang w:val="ro-RO"/>
              </w:rPr>
            </w:pPr>
          </w:p>
        </w:tc>
        <w:tc>
          <w:tcPr>
            <w:tcW w:w="851" w:type="dxa"/>
          </w:tcPr>
          <w:p w14:paraId="55CA9B63" w14:textId="77777777" w:rsidR="008140BA" w:rsidRPr="00A526E0" w:rsidRDefault="008140BA" w:rsidP="00E06390">
            <w:pPr>
              <w:ind w:right="-30"/>
              <w:jc w:val="both"/>
              <w:rPr>
                <w:rFonts w:ascii="Tahoma" w:hAnsi="Tahoma" w:cs="Tahoma"/>
                <w:lang w:val="ro-RO"/>
              </w:rPr>
            </w:pPr>
          </w:p>
        </w:tc>
        <w:tc>
          <w:tcPr>
            <w:tcW w:w="708" w:type="dxa"/>
          </w:tcPr>
          <w:p w14:paraId="58B8088B" w14:textId="77777777" w:rsidR="008140BA" w:rsidRPr="00A526E0" w:rsidRDefault="008140BA" w:rsidP="00E06390">
            <w:pPr>
              <w:ind w:right="-30"/>
              <w:jc w:val="both"/>
              <w:rPr>
                <w:rFonts w:ascii="Tahoma" w:hAnsi="Tahoma" w:cs="Tahoma"/>
                <w:lang w:val="ro-RO"/>
              </w:rPr>
            </w:pPr>
          </w:p>
        </w:tc>
        <w:tc>
          <w:tcPr>
            <w:tcW w:w="825" w:type="dxa"/>
          </w:tcPr>
          <w:p w14:paraId="272CA5B2" w14:textId="77777777" w:rsidR="008140BA" w:rsidRPr="00A526E0" w:rsidRDefault="008140BA" w:rsidP="00E06390">
            <w:pPr>
              <w:ind w:right="-30"/>
              <w:jc w:val="both"/>
              <w:rPr>
                <w:rFonts w:ascii="Tahoma" w:hAnsi="Tahoma" w:cs="Tahoma"/>
                <w:lang w:val="ro-RO"/>
              </w:rPr>
            </w:pPr>
          </w:p>
        </w:tc>
        <w:tc>
          <w:tcPr>
            <w:tcW w:w="593" w:type="dxa"/>
          </w:tcPr>
          <w:p w14:paraId="76DD7866" w14:textId="77777777" w:rsidR="008140BA" w:rsidRPr="00A526E0" w:rsidRDefault="008140BA" w:rsidP="00E06390">
            <w:pPr>
              <w:ind w:right="-30"/>
              <w:jc w:val="both"/>
              <w:rPr>
                <w:rFonts w:ascii="Tahoma" w:hAnsi="Tahoma" w:cs="Tahoma"/>
                <w:lang w:val="ro-RO"/>
              </w:rPr>
            </w:pPr>
          </w:p>
        </w:tc>
        <w:tc>
          <w:tcPr>
            <w:tcW w:w="709" w:type="dxa"/>
          </w:tcPr>
          <w:p w14:paraId="2960DFFC" w14:textId="77777777" w:rsidR="008140BA" w:rsidRPr="00A526E0" w:rsidRDefault="008140BA" w:rsidP="00E06390">
            <w:pPr>
              <w:ind w:right="-30"/>
              <w:jc w:val="both"/>
              <w:rPr>
                <w:rFonts w:ascii="Tahoma" w:hAnsi="Tahoma" w:cs="Tahoma"/>
                <w:lang w:val="ro-RO"/>
              </w:rPr>
            </w:pPr>
          </w:p>
        </w:tc>
        <w:tc>
          <w:tcPr>
            <w:tcW w:w="850" w:type="dxa"/>
          </w:tcPr>
          <w:p w14:paraId="047D9500" w14:textId="77777777" w:rsidR="008140BA" w:rsidRPr="00A526E0" w:rsidRDefault="008140BA" w:rsidP="00E06390">
            <w:pPr>
              <w:ind w:right="-30"/>
              <w:jc w:val="both"/>
              <w:rPr>
                <w:rFonts w:ascii="Tahoma" w:hAnsi="Tahoma" w:cs="Tahoma"/>
                <w:lang w:val="ro-RO"/>
              </w:rPr>
            </w:pPr>
          </w:p>
        </w:tc>
      </w:tr>
      <w:tr w:rsidR="008140BA" w:rsidRPr="00A526E0" w14:paraId="328BB8BB" w14:textId="77777777" w:rsidTr="00E06390">
        <w:trPr>
          <w:cantSplit/>
        </w:trPr>
        <w:tc>
          <w:tcPr>
            <w:tcW w:w="720" w:type="dxa"/>
          </w:tcPr>
          <w:p w14:paraId="3AEEB239" w14:textId="77777777" w:rsidR="008140BA" w:rsidRPr="00A526E0" w:rsidRDefault="008140BA" w:rsidP="00E06390">
            <w:pPr>
              <w:ind w:right="-30"/>
              <w:jc w:val="both"/>
              <w:rPr>
                <w:rFonts w:ascii="Tahoma" w:hAnsi="Tahoma" w:cs="Tahoma"/>
                <w:lang w:val="ro-RO"/>
              </w:rPr>
            </w:pPr>
          </w:p>
        </w:tc>
        <w:tc>
          <w:tcPr>
            <w:tcW w:w="3369" w:type="dxa"/>
          </w:tcPr>
          <w:p w14:paraId="723816B6" w14:textId="77777777" w:rsidR="008140BA" w:rsidRPr="00A526E0" w:rsidRDefault="008140BA" w:rsidP="00E06390">
            <w:pPr>
              <w:ind w:right="-30"/>
              <w:jc w:val="both"/>
              <w:rPr>
                <w:rFonts w:ascii="Tahoma" w:hAnsi="Tahoma" w:cs="Tahoma"/>
                <w:lang w:val="ro-RO"/>
              </w:rPr>
            </w:pPr>
          </w:p>
        </w:tc>
        <w:tc>
          <w:tcPr>
            <w:tcW w:w="850" w:type="dxa"/>
          </w:tcPr>
          <w:p w14:paraId="6CCC346F" w14:textId="77777777" w:rsidR="008140BA" w:rsidRPr="00A526E0" w:rsidRDefault="008140BA" w:rsidP="00E06390">
            <w:pPr>
              <w:ind w:right="-30"/>
              <w:jc w:val="both"/>
              <w:rPr>
                <w:rFonts w:ascii="Tahoma" w:hAnsi="Tahoma" w:cs="Tahoma"/>
                <w:lang w:val="ro-RO"/>
              </w:rPr>
            </w:pPr>
          </w:p>
        </w:tc>
        <w:tc>
          <w:tcPr>
            <w:tcW w:w="850" w:type="dxa"/>
          </w:tcPr>
          <w:p w14:paraId="71046AF3" w14:textId="77777777" w:rsidR="008140BA" w:rsidRPr="00A526E0" w:rsidRDefault="008140BA" w:rsidP="00E06390">
            <w:pPr>
              <w:ind w:right="-30"/>
              <w:jc w:val="both"/>
              <w:rPr>
                <w:rFonts w:ascii="Tahoma" w:hAnsi="Tahoma" w:cs="Tahoma"/>
                <w:lang w:val="ro-RO"/>
              </w:rPr>
            </w:pPr>
          </w:p>
        </w:tc>
        <w:tc>
          <w:tcPr>
            <w:tcW w:w="851" w:type="dxa"/>
          </w:tcPr>
          <w:p w14:paraId="5187EA62" w14:textId="77777777" w:rsidR="008140BA" w:rsidRPr="00A526E0" w:rsidRDefault="008140BA" w:rsidP="00E06390">
            <w:pPr>
              <w:ind w:right="-30"/>
              <w:jc w:val="both"/>
              <w:rPr>
                <w:rFonts w:ascii="Tahoma" w:hAnsi="Tahoma" w:cs="Tahoma"/>
                <w:lang w:val="ro-RO"/>
              </w:rPr>
            </w:pPr>
          </w:p>
        </w:tc>
        <w:tc>
          <w:tcPr>
            <w:tcW w:w="708" w:type="dxa"/>
          </w:tcPr>
          <w:p w14:paraId="6637800D" w14:textId="77777777" w:rsidR="008140BA" w:rsidRPr="00A526E0" w:rsidRDefault="008140BA" w:rsidP="00E06390">
            <w:pPr>
              <w:ind w:right="-30"/>
              <w:jc w:val="both"/>
              <w:rPr>
                <w:rFonts w:ascii="Tahoma" w:hAnsi="Tahoma" w:cs="Tahoma"/>
                <w:lang w:val="ro-RO"/>
              </w:rPr>
            </w:pPr>
          </w:p>
        </w:tc>
        <w:tc>
          <w:tcPr>
            <w:tcW w:w="825" w:type="dxa"/>
          </w:tcPr>
          <w:p w14:paraId="7A385360" w14:textId="77777777" w:rsidR="008140BA" w:rsidRPr="00A526E0" w:rsidRDefault="008140BA" w:rsidP="00E06390">
            <w:pPr>
              <w:ind w:right="-30"/>
              <w:jc w:val="both"/>
              <w:rPr>
                <w:rFonts w:ascii="Tahoma" w:hAnsi="Tahoma" w:cs="Tahoma"/>
                <w:lang w:val="ro-RO"/>
              </w:rPr>
            </w:pPr>
          </w:p>
        </w:tc>
        <w:tc>
          <w:tcPr>
            <w:tcW w:w="593" w:type="dxa"/>
          </w:tcPr>
          <w:p w14:paraId="5DE39637" w14:textId="77777777" w:rsidR="008140BA" w:rsidRPr="00A526E0" w:rsidRDefault="008140BA" w:rsidP="00E06390">
            <w:pPr>
              <w:ind w:right="-30"/>
              <w:jc w:val="both"/>
              <w:rPr>
                <w:rFonts w:ascii="Tahoma" w:hAnsi="Tahoma" w:cs="Tahoma"/>
                <w:lang w:val="ro-RO"/>
              </w:rPr>
            </w:pPr>
          </w:p>
        </w:tc>
        <w:tc>
          <w:tcPr>
            <w:tcW w:w="709" w:type="dxa"/>
          </w:tcPr>
          <w:p w14:paraId="7F069E0F" w14:textId="77777777" w:rsidR="008140BA" w:rsidRPr="00A526E0" w:rsidRDefault="008140BA" w:rsidP="00E06390">
            <w:pPr>
              <w:ind w:right="-30"/>
              <w:jc w:val="both"/>
              <w:rPr>
                <w:rFonts w:ascii="Tahoma" w:hAnsi="Tahoma" w:cs="Tahoma"/>
                <w:lang w:val="ro-RO"/>
              </w:rPr>
            </w:pPr>
          </w:p>
        </w:tc>
        <w:tc>
          <w:tcPr>
            <w:tcW w:w="850" w:type="dxa"/>
          </w:tcPr>
          <w:p w14:paraId="3BEA9CBC" w14:textId="77777777" w:rsidR="008140BA" w:rsidRPr="00A526E0" w:rsidRDefault="008140BA" w:rsidP="00E06390">
            <w:pPr>
              <w:ind w:right="-30"/>
              <w:jc w:val="both"/>
              <w:rPr>
                <w:rFonts w:ascii="Tahoma" w:hAnsi="Tahoma" w:cs="Tahoma"/>
                <w:lang w:val="ro-RO"/>
              </w:rPr>
            </w:pPr>
          </w:p>
        </w:tc>
      </w:tr>
    </w:tbl>
    <w:p w14:paraId="353AAF02" w14:textId="77777777" w:rsidR="008140BA" w:rsidRPr="00A526E0" w:rsidRDefault="008140BA" w:rsidP="008140BA">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cazarea  </w:t>
      </w:r>
    </w:p>
    <w:p w14:paraId="2758A7BC" w14:textId="77777777" w:rsidR="008140BA" w:rsidRPr="00A526E0" w:rsidRDefault="008140BA" w:rsidP="008140BA">
      <w:pPr>
        <w:ind w:right="-30"/>
        <w:jc w:val="both"/>
        <w:rPr>
          <w:rFonts w:ascii="Tahoma" w:hAnsi="Tahoma" w:cs="Tahoma"/>
          <w:lang w:val="ro-RO"/>
        </w:rPr>
      </w:pPr>
    </w:p>
    <w:p w14:paraId="0F27A021"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7E36DABD" w14:textId="77777777" w:rsidR="008140BA" w:rsidRPr="00A526E0" w:rsidRDefault="008140BA" w:rsidP="008140BA">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1972932D" w14:textId="77777777" w:rsidR="008140BA" w:rsidRPr="00A526E0" w:rsidRDefault="008140BA" w:rsidP="008140BA">
      <w:pPr>
        <w:ind w:right="-30"/>
        <w:jc w:val="both"/>
        <w:rPr>
          <w:rFonts w:ascii="Tahoma" w:hAnsi="Tahoma" w:cs="Tahoma"/>
          <w:lang w:val="ro-RO"/>
        </w:rPr>
      </w:pPr>
    </w:p>
    <w:p w14:paraId="5B84EB67" w14:textId="77777777" w:rsidR="008140BA" w:rsidRPr="00A526E0" w:rsidRDefault="008140BA" w:rsidP="008140BA">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1547C841" w14:textId="77777777" w:rsidR="008140BA" w:rsidRPr="00A526E0" w:rsidRDefault="008140BA" w:rsidP="008140BA">
      <w:pPr>
        <w:ind w:right="-30"/>
        <w:jc w:val="both"/>
        <w:rPr>
          <w:rFonts w:ascii="Tahoma" w:hAnsi="Tahoma" w:cs="Tahoma"/>
          <w:b/>
          <w:color w:val="000000"/>
          <w:lang w:val="ro-RO"/>
        </w:rPr>
      </w:pPr>
    </w:p>
    <w:p w14:paraId="7DDA266C" w14:textId="77777777" w:rsidR="008140BA" w:rsidRPr="00A526E0" w:rsidRDefault="008140BA" w:rsidP="008140BA">
      <w:pPr>
        <w:ind w:right="-30"/>
        <w:jc w:val="right"/>
        <w:rPr>
          <w:rFonts w:ascii="Tahoma" w:hAnsi="Tahoma" w:cs="Tahoma"/>
          <w:b/>
          <w:color w:val="000000"/>
          <w:lang w:val="ro-RO"/>
        </w:rPr>
      </w:pPr>
    </w:p>
    <w:p w14:paraId="35010202" w14:textId="77777777" w:rsidR="008140BA" w:rsidRPr="00A526E0" w:rsidRDefault="008140BA" w:rsidP="008140BA">
      <w:pPr>
        <w:spacing w:after="160"/>
        <w:rPr>
          <w:rFonts w:ascii="Tahoma" w:hAnsi="Tahoma" w:cs="Tahoma"/>
          <w:b/>
          <w:color w:val="000000"/>
          <w:lang w:val="ro-RO"/>
        </w:rPr>
      </w:pPr>
      <w:r w:rsidRPr="00A526E0">
        <w:rPr>
          <w:rFonts w:ascii="Tahoma" w:hAnsi="Tahoma" w:cs="Tahoma"/>
          <w:b/>
          <w:color w:val="000000"/>
          <w:lang w:val="ro-RO"/>
        </w:rPr>
        <w:br w:type="page"/>
      </w:r>
    </w:p>
    <w:p w14:paraId="02B6DB79" w14:textId="77777777" w:rsidR="008140BA" w:rsidRPr="00A526E0" w:rsidRDefault="008140BA" w:rsidP="008140BA">
      <w:pPr>
        <w:ind w:right="-30"/>
        <w:jc w:val="right"/>
        <w:rPr>
          <w:rFonts w:ascii="Tahoma" w:hAnsi="Tahoma" w:cs="Tahoma"/>
          <w:b/>
          <w:color w:val="000000"/>
          <w:lang w:val="ro-RO"/>
        </w:rPr>
      </w:pPr>
      <w:r w:rsidRPr="00A526E0">
        <w:rPr>
          <w:rFonts w:ascii="Tahoma" w:hAnsi="Tahoma" w:cs="Tahoma"/>
          <w:b/>
          <w:color w:val="000000"/>
          <w:lang w:val="ro-RO"/>
        </w:rPr>
        <w:lastRenderedPageBreak/>
        <w:t>ANEXA nr. 8 - Metodologia de finanțare</w:t>
      </w:r>
    </w:p>
    <w:p w14:paraId="3C0E7524" w14:textId="77777777" w:rsidR="008140BA" w:rsidRPr="00A526E0" w:rsidRDefault="008140BA" w:rsidP="008140BA">
      <w:pPr>
        <w:ind w:right="-30"/>
        <w:jc w:val="both"/>
        <w:rPr>
          <w:rFonts w:ascii="Tahoma" w:hAnsi="Tahoma" w:cs="Tahoma"/>
          <w:color w:val="FF0000"/>
          <w:lang w:val="ro-RO"/>
        </w:rPr>
      </w:pPr>
    </w:p>
    <w:p w14:paraId="11B0CB29"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DENUMIREA ORGANIZAŢIEI </w:t>
      </w:r>
    </w:p>
    <w:p w14:paraId="466EAFA6"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ADRESA </w:t>
      </w:r>
    </w:p>
    <w:p w14:paraId="1F553F49"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COD FISCAL </w:t>
      </w:r>
    </w:p>
    <w:p w14:paraId="24698E0A"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TEL/FAX </w:t>
      </w:r>
    </w:p>
    <w:p w14:paraId="007AEA28" w14:textId="77777777" w:rsidR="008140BA" w:rsidRPr="00A526E0" w:rsidRDefault="008140BA" w:rsidP="008140BA">
      <w:pPr>
        <w:ind w:right="-30"/>
        <w:jc w:val="both"/>
        <w:rPr>
          <w:rFonts w:ascii="Tahoma" w:hAnsi="Tahoma" w:cs="Tahoma"/>
          <w:lang w:val="ro-RO"/>
        </w:rPr>
      </w:pPr>
    </w:p>
    <w:p w14:paraId="0675AFD1" w14:textId="77777777" w:rsidR="008140BA" w:rsidRPr="00A526E0" w:rsidRDefault="008140BA" w:rsidP="008140BA">
      <w:pPr>
        <w:ind w:left="2880" w:right="-30" w:firstLine="720"/>
        <w:jc w:val="both"/>
        <w:rPr>
          <w:rFonts w:ascii="Tahoma" w:hAnsi="Tahoma" w:cs="Tahoma"/>
          <w:b/>
          <w:lang w:val="ro-RO"/>
        </w:rPr>
      </w:pPr>
      <w:r w:rsidRPr="00A526E0">
        <w:rPr>
          <w:rFonts w:ascii="Tahoma" w:hAnsi="Tahoma" w:cs="Tahoma"/>
          <w:b/>
          <w:lang w:val="ro-RO"/>
        </w:rPr>
        <w:t>Către ,</w:t>
      </w:r>
    </w:p>
    <w:p w14:paraId="6BE689A4" w14:textId="77777777" w:rsidR="008140BA" w:rsidRPr="00A526E0" w:rsidRDefault="008140BA" w:rsidP="008140BA">
      <w:pPr>
        <w:ind w:right="-30"/>
        <w:jc w:val="center"/>
        <w:rPr>
          <w:rFonts w:ascii="Tahoma" w:hAnsi="Tahoma" w:cs="Tahoma"/>
          <w:b/>
          <w:color w:val="000000"/>
          <w:lang w:val="ro-RO"/>
        </w:rPr>
      </w:pPr>
      <w:r w:rsidRPr="00A526E0">
        <w:rPr>
          <w:rFonts w:ascii="Tahoma" w:hAnsi="Tahoma" w:cs="Tahoma"/>
          <w:b/>
          <w:lang w:val="ro-RO"/>
        </w:rPr>
        <w:t>COMUNA REMETEA</w:t>
      </w:r>
    </w:p>
    <w:p w14:paraId="063B3E11" w14:textId="77777777" w:rsidR="008140BA" w:rsidRPr="00A526E0" w:rsidRDefault="008140BA" w:rsidP="008140BA">
      <w:pPr>
        <w:ind w:right="-30"/>
        <w:jc w:val="both"/>
        <w:rPr>
          <w:rFonts w:ascii="Tahoma" w:hAnsi="Tahoma" w:cs="Tahoma"/>
          <w:lang w:val="ro-RO"/>
        </w:rPr>
      </w:pPr>
    </w:p>
    <w:p w14:paraId="29C8D28A" w14:textId="77777777" w:rsidR="008140BA" w:rsidRPr="00A526E0" w:rsidRDefault="008140BA" w:rsidP="008140BA">
      <w:pPr>
        <w:tabs>
          <w:tab w:val="left" w:pos="4590"/>
          <w:tab w:val="right" w:pos="10953"/>
        </w:tabs>
        <w:suppressAutoHyphens/>
        <w:ind w:right="-30"/>
        <w:jc w:val="both"/>
        <w:rPr>
          <w:rFonts w:ascii="Tahoma" w:hAnsi="Tahoma" w:cs="Tahoma"/>
          <w:lang w:val="ro-RO"/>
        </w:rPr>
      </w:pPr>
      <w:r w:rsidRPr="00A526E0">
        <w:rPr>
          <w:rFonts w:ascii="Tahoma" w:hAnsi="Tahoma" w:cs="Tahoma"/>
          <w:lang w:val="ro-RO"/>
        </w:rPr>
        <w:t>În completarea raportului final de activitate nr. …………... depus în data de …………………………. privind proiectul ............................................................................................................................ ..............................................................……………………………………………………. realizat cu finanţare nerambursabilă de la Comunei Remetea în perioada ................................., în localitatea …………………., jud. ….................., vă transmitem documentele justificative privind efectuarea plăţilor, pe baza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23"/>
        <w:gridCol w:w="1663"/>
        <w:gridCol w:w="2758"/>
        <w:gridCol w:w="1773"/>
      </w:tblGrid>
      <w:tr w:rsidR="008140BA" w:rsidRPr="00A526E0" w14:paraId="2BB585C5" w14:textId="77777777" w:rsidTr="00E06390">
        <w:tc>
          <w:tcPr>
            <w:tcW w:w="648" w:type="dxa"/>
          </w:tcPr>
          <w:p w14:paraId="1841D319"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Nr.</w:t>
            </w:r>
          </w:p>
        </w:tc>
        <w:tc>
          <w:tcPr>
            <w:tcW w:w="2700" w:type="dxa"/>
          </w:tcPr>
          <w:p w14:paraId="304C2D31"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 xml:space="preserve">Felul, numărul şi data documentului </w:t>
            </w:r>
          </w:p>
        </w:tc>
        <w:tc>
          <w:tcPr>
            <w:tcW w:w="1800" w:type="dxa"/>
          </w:tcPr>
          <w:p w14:paraId="756E72BC"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Emitent</w:t>
            </w:r>
          </w:p>
        </w:tc>
        <w:tc>
          <w:tcPr>
            <w:tcW w:w="3060" w:type="dxa"/>
          </w:tcPr>
          <w:p w14:paraId="29349082"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Denumirea chletuielilor</w:t>
            </w:r>
          </w:p>
        </w:tc>
        <w:tc>
          <w:tcPr>
            <w:tcW w:w="1908" w:type="dxa"/>
          </w:tcPr>
          <w:p w14:paraId="60988897" w14:textId="77777777" w:rsidR="008140BA" w:rsidRPr="00A526E0" w:rsidRDefault="008140BA" w:rsidP="00E06390">
            <w:pPr>
              <w:ind w:right="-30"/>
              <w:jc w:val="both"/>
              <w:rPr>
                <w:rFonts w:ascii="Tahoma" w:hAnsi="Tahoma" w:cs="Tahoma"/>
                <w:b/>
                <w:lang w:val="ro-RO"/>
              </w:rPr>
            </w:pPr>
            <w:r w:rsidRPr="00A526E0">
              <w:rPr>
                <w:rFonts w:ascii="Tahoma" w:hAnsi="Tahoma" w:cs="Tahoma"/>
                <w:b/>
                <w:lang w:val="ro-RO"/>
              </w:rPr>
              <w:t>Valoarea</w:t>
            </w:r>
          </w:p>
          <w:p w14:paraId="56BCFFFE" w14:textId="77777777" w:rsidR="008140BA" w:rsidRPr="00A526E0" w:rsidRDefault="008140BA" w:rsidP="00E06390">
            <w:pPr>
              <w:ind w:right="-30"/>
              <w:jc w:val="both"/>
              <w:rPr>
                <w:rFonts w:ascii="Tahoma" w:hAnsi="Tahoma" w:cs="Tahoma"/>
                <w:b/>
                <w:lang w:val="ro-RO"/>
              </w:rPr>
            </w:pPr>
          </w:p>
        </w:tc>
      </w:tr>
      <w:tr w:rsidR="008140BA" w:rsidRPr="00A526E0" w14:paraId="533D385C" w14:textId="77777777" w:rsidTr="00E06390">
        <w:tc>
          <w:tcPr>
            <w:tcW w:w="10116" w:type="dxa"/>
            <w:gridSpan w:val="5"/>
          </w:tcPr>
          <w:p w14:paraId="6DD9AFE1" w14:textId="77777777" w:rsidR="008140BA" w:rsidRPr="00A526E0" w:rsidRDefault="008140BA" w:rsidP="00E06390">
            <w:pPr>
              <w:autoSpaceDE w:val="0"/>
              <w:autoSpaceDN w:val="0"/>
              <w:adjustRightInd w:val="0"/>
              <w:ind w:right="-30"/>
              <w:jc w:val="both"/>
              <w:rPr>
                <w:rFonts w:ascii="Tahoma" w:hAnsi="Tahoma" w:cs="Tahoma"/>
                <w:lang w:val="ro-RO"/>
              </w:rPr>
            </w:pPr>
            <w:r w:rsidRPr="00A526E0">
              <w:rPr>
                <w:rFonts w:ascii="Tahoma" w:hAnsi="Tahoma" w:cs="Tahoma"/>
                <w:lang w:val="ro-RO"/>
              </w:rPr>
              <w:t>Contribuţia Comunei Remetea</w:t>
            </w:r>
          </w:p>
        </w:tc>
      </w:tr>
      <w:tr w:rsidR="008140BA" w:rsidRPr="00A526E0" w14:paraId="27CCE6CA" w14:textId="77777777" w:rsidTr="00E06390">
        <w:tc>
          <w:tcPr>
            <w:tcW w:w="648" w:type="dxa"/>
          </w:tcPr>
          <w:p w14:paraId="6EA7F15E" w14:textId="77777777" w:rsidR="008140BA" w:rsidRPr="00A526E0" w:rsidRDefault="008140BA" w:rsidP="00E06390">
            <w:pPr>
              <w:autoSpaceDE w:val="0"/>
              <w:autoSpaceDN w:val="0"/>
              <w:adjustRightInd w:val="0"/>
              <w:ind w:right="-30"/>
              <w:jc w:val="both"/>
              <w:rPr>
                <w:rFonts w:ascii="Tahoma" w:hAnsi="Tahoma" w:cs="Tahoma"/>
                <w:lang w:val="ro-RO"/>
              </w:rPr>
            </w:pPr>
            <w:r w:rsidRPr="00A526E0">
              <w:rPr>
                <w:rFonts w:ascii="Tahoma" w:hAnsi="Tahoma" w:cs="Tahoma"/>
                <w:lang w:val="ro-RO"/>
              </w:rPr>
              <w:t>1</w:t>
            </w:r>
          </w:p>
        </w:tc>
        <w:tc>
          <w:tcPr>
            <w:tcW w:w="2700" w:type="dxa"/>
          </w:tcPr>
          <w:p w14:paraId="3BE39C15"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800" w:type="dxa"/>
          </w:tcPr>
          <w:p w14:paraId="25E7B210"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3060" w:type="dxa"/>
          </w:tcPr>
          <w:p w14:paraId="44A6E0E3"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908" w:type="dxa"/>
          </w:tcPr>
          <w:p w14:paraId="510E2C78" w14:textId="77777777" w:rsidR="008140BA" w:rsidRPr="00A526E0" w:rsidRDefault="008140BA" w:rsidP="00E06390">
            <w:pPr>
              <w:autoSpaceDE w:val="0"/>
              <w:autoSpaceDN w:val="0"/>
              <w:adjustRightInd w:val="0"/>
              <w:ind w:right="-30"/>
              <w:jc w:val="both"/>
              <w:rPr>
                <w:rFonts w:ascii="Tahoma" w:hAnsi="Tahoma" w:cs="Tahoma"/>
                <w:b/>
                <w:lang w:val="ro-RO"/>
              </w:rPr>
            </w:pPr>
          </w:p>
        </w:tc>
      </w:tr>
      <w:tr w:rsidR="008140BA" w:rsidRPr="00A526E0" w14:paraId="36A1A267" w14:textId="77777777" w:rsidTr="00E06390">
        <w:tc>
          <w:tcPr>
            <w:tcW w:w="648" w:type="dxa"/>
          </w:tcPr>
          <w:p w14:paraId="7ABE9C23" w14:textId="77777777" w:rsidR="008140BA" w:rsidRPr="00A526E0" w:rsidRDefault="008140BA" w:rsidP="00E06390">
            <w:pPr>
              <w:autoSpaceDE w:val="0"/>
              <w:autoSpaceDN w:val="0"/>
              <w:adjustRightInd w:val="0"/>
              <w:ind w:right="-30"/>
              <w:jc w:val="both"/>
              <w:rPr>
                <w:rFonts w:ascii="Tahoma" w:hAnsi="Tahoma" w:cs="Tahoma"/>
                <w:lang w:val="ro-RO"/>
              </w:rPr>
            </w:pPr>
            <w:r w:rsidRPr="00A526E0">
              <w:rPr>
                <w:rFonts w:ascii="Tahoma" w:hAnsi="Tahoma" w:cs="Tahoma"/>
                <w:lang w:val="ro-RO"/>
              </w:rPr>
              <w:t>2</w:t>
            </w:r>
          </w:p>
        </w:tc>
        <w:tc>
          <w:tcPr>
            <w:tcW w:w="2700" w:type="dxa"/>
          </w:tcPr>
          <w:p w14:paraId="7D78D2DD"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800" w:type="dxa"/>
          </w:tcPr>
          <w:p w14:paraId="1F3E54B5"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3060" w:type="dxa"/>
          </w:tcPr>
          <w:p w14:paraId="3544774D"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908" w:type="dxa"/>
          </w:tcPr>
          <w:p w14:paraId="1EA18CC2" w14:textId="77777777" w:rsidR="008140BA" w:rsidRPr="00A526E0" w:rsidRDefault="008140BA" w:rsidP="00E06390">
            <w:pPr>
              <w:autoSpaceDE w:val="0"/>
              <w:autoSpaceDN w:val="0"/>
              <w:adjustRightInd w:val="0"/>
              <w:ind w:right="-30"/>
              <w:jc w:val="both"/>
              <w:rPr>
                <w:rFonts w:ascii="Tahoma" w:hAnsi="Tahoma" w:cs="Tahoma"/>
                <w:b/>
                <w:lang w:val="ro-RO"/>
              </w:rPr>
            </w:pPr>
          </w:p>
        </w:tc>
      </w:tr>
      <w:tr w:rsidR="008140BA" w:rsidRPr="00A526E0" w14:paraId="4EBEEA34" w14:textId="77777777" w:rsidTr="00E06390">
        <w:tc>
          <w:tcPr>
            <w:tcW w:w="648" w:type="dxa"/>
          </w:tcPr>
          <w:p w14:paraId="71E01E89" w14:textId="77777777" w:rsidR="008140BA" w:rsidRPr="00A526E0" w:rsidRDefault="008140BA" w:rsidP="00E06390">
            <w:pPr>
              <w:autoSpaceDE w:val="0"/>
              <w:autoSpaceDN w:val="0"/>
              <w:adjustRightInd w:val="0"/>
              <w:ind w:right="-30"/>
              <w:jc w:val="both"/>
              <w:rPr>
                <w:rFonts w:ascii="Tahoma" w:hAnsi="Tahoma" w:cs="Tahoma"/>
                <w:lang w:val="ro-RO"/>
              </w:rPr>
            </w:pPr>
            <w:r w:rsidRPr="00A526E0">
              <w:rPr>
                <w:rFonts w:ascii="Tahoma" w:hAnsi="Tahoma" w:cs="Tahoma"/>
                <w:lang w:val="ro-RO"/>
              </w:rPr>
              <w:t>…</w:t>
            </w:r>
          </w:p>
        </w:tc>
        <w:tc>
          <w:tcPr>
            <w:tcW w:w="2700" w:type="dxa"/>
          </w:tcPr>
          <w:p w14:paraId="3E0054CC"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800" w:type="dxa"/>
          </w:tcPr>
          <w:p w14:paraId="2DC1E6A9"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3060" w:type="dxa"/>
          </w:tcPr>
          <w:p w14:paraId="02BA9EFD"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908" w:type="dxa"/>
          </w:tcPr>
          <w:p w14:paraId="4C720F39" w14:textId="77777777" w:rsidR="008140BA" w:rsidRPr="00A526E0" w:rsidRDefault="008140BA" w:rsidP="00E06390">
            <w:pPr>
              <w:autoSpaceDE w:val="0"/>
              <w:autoSpaceDN w:val="0"/>
              <w:adjustRightInd w:val="0"/>
              <w:ind w:right="-30"/>
              <w:jc w:val="both"/>
              <w:rPr>
                <w:rFonts w:ascii="Tahoma" w:hAnsi="Tahoma" w:cs="Tahoma"/>
                <w:b/>
                <w:lang w:val="ro-RO"/>
              </w:rPr>
            </w:pPr>
          </w:p>
        </w:tc>
      </w:tr>
      <w:tr w:rsidR="008140BA" w:rsidRPr="00A526E0" w14:paraId="0124F7CF" w14:textId="77777777" w:rsidTr="00E06390">
        <w:tc>
          <w:tcPr>
            <w:tcW w:w="648" w:type="dxa"/>
          </w:tcPr>
          <w:p w14:paraId="0D2BBE56"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2700" w:type="dxa"/>
          </w:tcPr>
          <w:p w14:paraId="62319CDE"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800" w:type="dxa"/>
          </w:tcPr>
          <w:p w14:paraId="245BD042"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3060" w:type="dxa"/>
          </w:tcPr>
          <w:p w14:paraId="7151451F"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908" w:type="dxa"/>
          </w:tcPr>
          <w:p w14:paraId="55D5AB99" w14:textId="77777777" w:rsidR="008140BA" w:rsidRPr="00A526E0" w:rsidRDefault="008140BA" w:rsidP="00E06390">
            <w:pPr>
              <w:autoSpaceDE w:val="0"/>
              <w:autoSpaceDN w:val="0"/>
              <w:adjustRightInd w:val="0"/>
              <w:ind w:right="-30"/>
              <w:jc w:val="both"/>
              <w:rPr>
                <w:rFonts w:ascii="Tahoma" w:hAnsi="Tahoma" w:cs="Tahoma"/>
                <w:b/>
                <w:lang w:val="ro-RO"/>
              </w:rPr>
            </w:pPr>
          </w:p>
        </w:tc>
      </w:tr>
      <w:tr w:rsidR="008140BA" w:rsidRPr="00A526E0" w14:paraId="35CA2628" w14:textId="77777777" w:rsidTr="00E06390">
        <w:tc>
          <w:tcPr>
            <w:tcW w:w="648" w:type="dxa"/>
          </w:tcPr>
          <w:p w14:paraId="024370E8"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2700" w:type="dxa"/>
          </w:tcPr>
          <w:p w14:paraId="704F2A4E"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800" w:type="dxa"/>
          </w:tcPr>
          <w:p w14:paraId="2816D641"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3060" w:type="dxa"/>
          </w:tcPr>
          <w:p w14:paraId="0F2633BD"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908" w:type="dxa"/>
          </w:tcPr>
          <w:p w14:paraId="479B8F02" w14:textId="77777777" w:rsidR="008140BA" w:rsidRPr="00A526E0" w:rsidRDefault="008140BA" w:rsidP="00E06390">
            <w:pPr>
              <w:autoSpaceDE w:val="0"/>
              <w:autoSpaceDN w:val="0"/>
              <w:adjustRightInd w:val="0"/>
              <w:ind w:right="-30"/>
              <w:jc w:val="both"/>
              <w:rPr>
                <w:rFonts w:ascii="Tahoma" w:hAnsi="Tahoma" w:cs="Tahoma"/>
                <w:b/>
                <w:lang w:val="ro-RO"/>
              </w:rPr>
            </w:pPr>
          </w:p>
        </w:tc>
      </w:tr>
      <w:tr w:rsidR="008140BA" w:rsidRPr="00A526E0" w14:paraId="3B48715B" w14:textId="77777777" w:rsidTr="00E06390">
        <w:tc>
          <w:tcPr>
            <w:tcW w:w="648" w:type="dxa"/>
          </w:tcPr>
          <w:p w14:paraId="27268B9F"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2700" w:type="dxa"/>
          </w:tcPr>
          <w:p w14:paraId="0CC72A5B"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800" w:type="dxa"/>
          </w:tcPr>
          <w:p w14:paraId="4FB0A57F"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3060" w:type="dxa"/>
          </w:tcPr>
          <w:p w14:paraId="46C9DB11" w14:textId="77777777" w:rsidR="008140BA" w:rsidRPr="00A526E0" w:rsidRDefault="008140BA" w:rsidP="00E06390">
            <w:pPr>
              <w:autoSpaceDE w:val="0"/>
              <w:autoSpaceDN w:val="0"/>
              <w:adjustRightInd w:val="0"/>
              <w:ind w:right="-30"/>
              <w:jc w:val="both"/>
              <w:rPr>
                <w:rFonts w:ascii="Tahoma" w:hAnsi="Tahoma" w:cs="Tahoma"/>
                <w:b/>
                <w:lang w:val="ro-RO"/>
              </w:rPr>
            </w:pPr>
          </w:p>
        </w:tc>
        <w:tc>
          <w:tcPr>
            <w:tcW w:w="1908" w:type="dxa"/>
          </w:tcPr>
          <w:p w14:paraId="48E60486" w14:textId="77777777" w:rsidR="008140BA" w:rsidRPr="00A526E0" w:rsidRDefault="008140BA" w:rsidP="00E06390">
            <w:pPr>
              <w:autoSpaceDE w:val="0"/>
              <w:autoSpaceDN w:val="0"/>
              <w:adjustRightInd w:val="0"/>
              <w:ind w:right="-30"/>
              <w:jc w:val="both"/>
              <w:rPr>
                <w:rFonts w:ascii="Tahoma" w:hAnsi="Tahoma" w:cs="Tahoma"/>
                <w:b/>
                <w:lang w:val="ro-RO"/>
              </w:rPr>
            </w:pPr>
          </w:p>
        </w:tc>
      </w:tr>
    </w:tbl>
    <w:p w14:paraId="65318061" w14:textId="77777777" w:rsidR="008140BA" w:rsidRPr="00A526E0" w:rsidRDefault="008140BA" w:rsidP="008140BA">
      <w:pPr>
        <w:autoSpaceDE w:val="0"/>
        <w:autoSpaceDN w:val="0"/>
        <w:adjustRightInd w:val="0"/>
        <w:ind w:right="-30"/>
        <w:jc w:val="both"/>
        <w:rPr>
          <w:rFonts w:ascii="Tahoma" w:hAnsi="Tahoma" w:cs="Tahoma"/>
          <w:b/>
          <w:lang w:val="ro-RO"/>
        </w:rPr>
      </w:pPr>
    </w:p>
    <w:p w14:paraId="3716FEA7"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08341859" w14:textId="77777777" w:rsidR="008140BA" w:rsidRPr="00A526E0" w:rsidRDefault="008140BA" w:rsidP="008140BA">
      <w:pPr>
        <w:ind w:right="-30"/>
        <w:jc w:val="both"/>
        <w:rPr>
          <w:rFonts w:ascii="Tahoma" w:hAnsi="Tahoma" w:cs="Tahoma"/>
          <w:b/>
          <w:lang w:val="ro-RO"/>
        </w:rPr>
      </w:pPr>
      <w:r w:rsidRPr="00A526E0">
        <w:rPr>
          <w:rFonts w:ascii="Tahoma" w:hAnsi="Tahoma" w:cs="Tahoma"/>
          <w:b/>
          <w:lang w:val="ro-RO"/>
        </w:rPr>
        <w:t>Sau a coordonatorului de proiect:</w:t>
      </w:r>
    </w:p>
    <w:p w14:paraId="5196D357" w14:textId="77777777" w:rsidR="008140BA" w:rsidRPr="00A526E0" w:rsidRDefault="008140BA" w:rsidP="008140BA">
      <w:pPr>
        <w:autoSpaceDE w:val="0"/>
        <w:autoSpaceDN w:val="0"/>
        <w:adjustRightInd w:val="0"/>
        <w:ind w:right="-30" w:firstLine="540"/>
        <w:jc w:val="both"/>
        <w:rPr>
          <w:rFonts w:ascii="Tahoma" w:hAnsi="Tahoma" w:cs="Tahoma"/>
          <w:b/>
          <w:lang w:val="ro-RO"/>
        </w:rPr>
      </w:pPr>
    </w:p>
    <w:p w14:paraId="2236959C" w14:textId="77777777" w:rsidR="008140BA" w:rsidRPr="00A526E0" w:rsidRDefault="008140BA" w:rsidP="008140BA">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Ştampila</w:t>
      </w:r>
    </w:p>
    <w:p w14:paraId="231655D2" w14:textId="77777777" w:rsidR="008140BA" w:rsidRPr="00A526E0" w:rsidRDefault="008140BA" w:rsidP="008140BA">
      <w:pPr>
        <w:autoSpaceDE w:val="0"/>
        <w:autoSpaceDN w:val="0"/>
        <w:adjustRightInd w:val="0"/>
        <w:ind w:right="-30"/>
        <w:jc w:val="both"/>
        <w:rPr>
          <w:rFonts w:ascii="Tahoma" w:hAnsi="Tahoma" w:cs="Tahoma"/>
          <w:lang w:val="ro-RO"/>
        </w:rPr>
      </w:pPr>
      <w:r w:rsidRPr="00A526E0">
        <w:rPr>
          <w:rFonts w:ascii="Tahoma" w:hAnsi="Tahoma" w:cs="Tahoma"/>
          <w:lang w:val="ro-RO"/>
        </w:rPr>
        <w:t>Data ___________________</w:t>
      </w:r>
    </w:p>
    <w:p w14:paraId="72587662" w14:textId="0B450362" w:rsidR="00640578" w:rsidRPr="008140BA" w:rsidRDefault="00640578" w:rsidP="008140BA"/>
    <w:sectPr w:rsidR="00640578" w:rsidRPr="008140BA" w:rsidSect="00B14D6E">
      <w:footerReference w:type="default" r:id="rId11"/>
      <w:footerReference w:type="first" r:id="rId12"/>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0CEDC" w14:textId="77777777" w:rsidR="005D1B19" w:rsidRDefault="005D1B19">
      <w:r>
        <w:separator/>
      </w:r>
    </w:p>
  </w:endnote>
  <w:endnote w:type="continuationSeparator" w:id="0">
    <w:p w14:paraId="67A10471" w14:textId="77777777" w:rsidR="005D1B19" w:rsidRDefault="005D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6"/>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0C18" w14:textId="77777777" w:rsidR="008140BA" w:rsidRDefault="008140BA" w:rsidP="00D752A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18</w:t>
    </w:r>
    <w:r>
      <w:rPr>
        <w:rStyle w:val="Oldalszm"/>
      </w:rPr>
      <w:fldChar w:fldCharType="end"/>
    </w:r>
  </w:p>
  <w:p w14:paraId="7CC7AE09" w14:textId="77777777" w:rsidR="008140BA" w:rsidRDefault="008140B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C99A" w14:textId="77777777" w:rsidR="008140BA" w:rsidRDefault="008140BA">
    <w:pPr>
      <w:pStyle w:val="llb"/>
      <w:jc w:val="center"/>
    </w:pPr>
  </w:p>
  <w:p w14:paraId="3BF10465" w14:textId="77777777" w:rsidR="008140BA" w:rsidRPr="00A554CF" w:rsidRDefault="008140BA" w:rsidP="00D752A0">
    <w:pPr>
      <w:pStyle w:val="llb"/>
      <w:jc w:val="cen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C600" w14:textId="77777777" w:rsidR="008140BA" w:rsidRDefault="008140BA">
    <w:pPr>
      <w:pStyle w:val="ll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1783" w14:textId="77777777" w:rsidR="008140BA" w:rsidRDefault="008140BA" w:rsidP="00D752A0">
    <w:pPr>
      <w:pStyle w:val="llb"/>
      <w:jc w:val="center"/>
      <w:rPr>
        <w:lang w:val="ro-RO"/>
      </w:rPr>
    </w:pPr>
  </w:p>
  <w:p w14:paraId="5135C019" w14:textId="77777777" w:rsidR="008140BA" w:rsidRDefault="008140BA" w:rsidP="00D752A0">
    <w:pPr>
      <w:pStyle w:val="llb"/>
      <w:jc w:val="center"/>
      <w:rPr>
        <w:lang w:val="ro-RO"/>
      </w:rPr>
    </w:pPr>
  </w:p>
  <w:p w14:paraId="1617722D" w14:textId="77777777" w:rsidR="008140BA" w:rsidRDefault="008140BA" w:rsidP="00D752A0">
    <w:pPr>
      <w:pStyle w:val="llb"/>
      <w:jc w:val="center"/>
      <w:rPr>
        <w:lang w:val="ro-RO"/>
      </w:rPr>
    </w:pPr>
  </w:p>
  <w:p w14:paraId="1C83DBD3" w14:textId="77777777" w:rsidR="008140BA" w:rsidRPr="00A554CF" w:rsidRDefault="008140BA">
    <w:pPr>
      <w:pStyle w:val="llb"/>
      <w:rPr>
        <w:lang w:val="ro-RO"/>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D98A" w14:textId="77777777" w:rsidR="00143760" w:rsidRDefault="00143760">
    <w:pPr>
      <w:pStyle w:val="llb"/>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A1D9" w14:textId="77777777" w:rsidR="00143760" w:rsidRDefault="00143760" w:rsidP="00D752A0">
    <w:pPr>
      <w:pStyle w:val="llb"/>
      <w:jc w:val="center"/>
      <w:rPr>
        <w:lang w:val="ro-RO"/>
      </w:rPr>
    </w:pPr>
  </w:p>
  <w:p w14:paraId="5DBBACFD" w14:textId="77777777" w:rsidR="00143760" w:rsidRDefault="00143760" w:rsidP="00D752A0">
    <w:pPr>
      <w:pStyle w:val="llb"/>
      <w:jc w:val="center"/>
      <w:rPr>
        <w:lang w:val="ro-RO"/>
      </w:rPr>
    </w:pPr>
  </w:p>
  <w:p w14:paraId="03E857BB" w14:textId="77777777" w:rsidR="00143760" w:rsidRDefault="00143760" w:rsidP="00D752A0">
    <w:pPr>
      <w:pStyle w:val="llb"/>
      <w:jc w:val="center"/>
      <w:rPr>
        <w:lang w:val="ro-RO"/>
      </w:rPr>
    </w:pPr>
  </w:p>
  <w:p w14:paraId="037A510B" w14:textId="77777777" w:rsidR="00143760" w:rsidRPr="00A554CF" w:rsidRDefault="00143760">
    <w:pPr>
      <w:pStyle w:val="llb"/>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A9F2" w14:textId="77777777" w:rsidR="005D1B19" w:rsidRDefault="005D1B19">
      <w:r>
        <w:separator/>
      </w:r>
    </w:p>
  </w:footnote>
  <w:footnote w:type="continuationSeparator" w:id="0">
    <w:p w14:paraId="13342235" w14:textId="77777777" w:rsidR="005D1B19" w:rsidRDefault="005D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4" w15:restartNumberingAfterBreak="0">
    <w:nsid w:val="00741128"/>
    <w:multiLevelType w:val="hybridMultilevel"/>
    <w:tmpl w:val="BECAEF8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6" w15:restartNumberingAfterBreak="0">
    <w:nsid w:val="0CD91C06"/>
    <w:multiLevelType w:val="hybridMultilevel"/>
    <w:tmpl w:val="A81CBD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7B5"/>
    <w:multiLevelType w:val="hybridMultilevel"/>
    <w:tmpl w:val="2A5E9F6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0926B1"/>
    <w:multiLevelType w:val="hybridMultilevel"/>
    <w:tmpl w:val="F9E433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964A2"/>
    <w:multiLevelType w:val="hybridMultilevel"/>
    <w:tmpl w:val="AEFC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E4BD3"/>
    <w:multiLevelType w:val="hybridMultilevel"/>
    <w:tmpl w:val="6B622CD2"/>
    <w:lvl w:ilvl="0" w:tplc="03342388">
      <w:numFmt w:val="bullet"/>
      <w:lvlText w:val="-"/>
      <w:lvlJc w:val="left"/>
      <w:pPr>
        <w:tabs>
          <w:tab w:val="num" w:pos="540"/>
        </w:tabs>
        <w:ind w:left="540" w:hanging="360"/>
      </w:pPr>
      <w:rPr>
        <w:rFonts w:ascii="Arial" w:eastAsia="Times New Roman" w:hAnsi="Arial" w:cs="Arial" w:hint="default"/>
        <w:b w:val="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426950"/>
    <w:multiLevelType w:val="hybridMultilevel"/>
    <w:tmpl w:val="DAFEF45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7A13A61"/>
    <w:multiLevelType w:val="hybridMultilevel"/>
    <w:tmpl w:val="E522E62A"/>
    <w:lvl w:ilvl="0" w:tplc="D2603A0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2E1FA7"/>
    <w:multiLevelType w:val="hybridMultilevel"/>
    <w:tmpl w:val="36BADA5C"/>
    <w:lvl w:ilvl="0" w:tplc="E604B848">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2315805"/>
    <w:multiLevelType w:val="hybridMultilevel"/>
    <w:tmpl w:val="11AA0826"/>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D01A2"/>
    <w:multiLevelType w:val="hybridMultilevel"/>
    <w:tmpl w:val="C48E105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001146"/>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26F82698"/>
    <w:multiLevelType w:val="hybridMultilevel"/>
    <w:tmpl w:val="884440FE"/>
    <w:lvl w:ilvl="0" w:tplc="04090017">
      <w:start w:val="1"/>
      <w:numFmt w:val="lowerLetter"/>
      <w:lvlText w:val="%1)"/>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7371409"/>
    <w:multiLevelType w:val="hybridMultilevel"/>
    <w:tmpl w:val="EB8259C2"/>
    <w:lvl w:ilvl="0" w:tplc="D5C8D08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3B4048"/>
    <w:multiLevelType w:val="hybridMultilevel"/>
    <w:tmpl w:val="9922473C"/>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EB4"/>
    <w:multiLevelType w:val="hybridMultilevel"/>
    <w:tmpl w:val="B7A4B0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F5C13"/>
    <w:multiLevelType w:val="hybridMultilevel"/>
    <w:tmpl w:val="17C66A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15:restartNumberingAfterBreak="0">
    <w:nsid w:val="2D01478B"/>
    <w:multiLevelType w:val="hybridMultilevel"/>
    <w:tmpl w:val="D5B6517A"/>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95992"/>
    <w:multiLevelType w:val="hybridMultilevel"/>
    <w:tmpl w:val="16C2672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70ED8"/>
    <w:multiLevelType w:val="hybridMultilevel"/>
    <w:tmpl w:val="2F2652D8"/>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D363F2"/>
    <w:multiLevelType w:val="hybridMultilevel"/>
    <w:tmpl w:val="B9AEFF3C"/>
    <w:lvl w:ilvl="0" w:tplc="51188154">
      <w:numFmt w:val="bullet"/>
      <w:lvlText w:val="-"/>
      <w:lvlJc w:val="left"/>
      <w:pPr>
        <w:tabs>
          <w:tab w:val="num" w:pos="540"/>
        </w:tabs>
        <w:ind w:left="540" w:hanging="360"/>
      </w:pPr>
      <w:rPr>
        <w:rFonts w:ascii="Calibri" w:eastAsia="Times New Roman" w:hAnsi="Calibri"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6A10C25"/>
    <w:multiLevelType w:val="hybridMultilevel"/>
    <w:tmpl w:val="303CDD16"/>
    <w:lvl w:ilvl="0" w:tplc="040E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88E6BE1"/>
    <w:multiLevelType w:val="hybridMultilevel"/>
    <w:tmpl w:val="AB902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3A2035"/>
    <w:multiLevelType w:val="hybridMultilevel"/>
    <w:tmpl w:val="90242FAE"/>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966AD"/>
    <w:multiLevelType w:val="hybridMultilevel"/>
    <w:tmpl w:val="A858DA4E"/>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533D7"/>
    <w:multiLevelType w:val="hybridMultilevel"/>
    <w:tmpl w:val="12780B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3CCB6ECB"/>
    <w:multiLevelType w:val="multilevel"/>
    <w:tmpl w:val="C990335A"/>
    <w:lvl w:ilvl="0">
      <w:numFmt w:val="bullet"/>
      <w:lvlText w:val="-"/>
      <w:lvlJc w:val="left"/>
      <w:pPr>
        <w:tabs>
          <w:tab w:val="num" w:pos="1108"/>
        </w:tabs>
        <w:ind w:left="1108" w:hanging="360"/>
      </w:p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F3B7683"/>
    <w:multiLevelType w:val="hybridMultilevel"/>
    <w:tmpl w:val="A15A875A"/>
    <w:lvl w:ilvl="0" w:tplc="04090017">
      <w:start w:val="1"/>
      <w:numFmt w:val="lowerLetter"/>
      <w:lvlText w:val="%1)"/>
      <w:lvlJc w:val="lef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3FBB33B5"/>
    <w:multiLevelType w:val="hybridMultilevel"/>
    <w:tmpl w:val="ED16F1CC"/>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993412E"/>
    <w:multiLevelType w:val="hybridMultilevel"/>
    <w:tmpl w:val="F2B0D896"/>
    <w:lvl w:ilvl="0" w:tplc="DC7C28C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15:restartNumberingAfterBreak="0">
    <w:nsid w:val="4AED2E10"/>
    <w:multiLevelType w:val="hybridMultilevel"/>
    <w:tmpl w:val="C990335A"/>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191640F"/>
    <w:multiLevelType w:val="hybridMultilevel"/>
    <w:tmpl w:val="BBB0F37C"/>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2926CC2"/>
    <w:multiLevelType w:val="hybridMultilevel"/>
    <w:tmpl w:val="63787C60"/>
    <w:lvl w:ilvl="0" w:tplc="0409000F">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572A2751"/>
    <w:multiLevelType w:val="hybridMultilevel"/>
    <w:tmpl w:val="1D4416AE"/>
    <w:lvl w:ilvl="0" w:tplc="DF7AEE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59170E52"/>
    <w:multiLevelType w:val="hybridMultilevel"/>
    <w:tmpl w:val="3766968C"/>
    <w:lvl w:ilvl="0" w:tplc="0A408D7C">
      <w:start w:val="92"/>
      <w:numFmt w:val="bullet"/>
      <w:lvlText w:val="-"/>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52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5A6C3B4F"/>
    <w:multiLevelType w:val="singleLevel"/>
    <w:tmpl w:val="0A408D7C"/>
    <w:lvl w:ilvl="0">
      <w:start w:val="92"/>
      <w:numFmt w:val="bullet"/>
      <w:lvlText w:val="-"/>
      <w:lvlJc w:val="left"/>
      <w:pPr>
        <w:tabs>
          <w:tab w:val="num" w:pos="1080"/>
        </w:tabs>
        <w:ind w:left="1080" w:hanging="360"/>
      </w:pPr>
      <w:rPr>
        <w:rFonts w:hint="default"/>
      </w:rPr>
    </w:lvl>
  </w:abstractNum>
  <w:abstractNum w:abstractNumId="43" w15:restartNumberingAfterBreak="0">
    <w:nsid w:val="5F29628D"/>
    <w:multiLevelType w:val="hybridMultilevel"/>
    <w:tmpl w:val="034CF47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6610DE"/>
    <w:multiLevelType w:val="hybridMultilevel"/>
    <w:tmpl w:val="8E8AA54E"/>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61136DB7"/>
    <w:multiLevelType w:val="hybridMultilevel"/>
    <w:tmpl w:val="7EE0B4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26F038E"/>
    <w:multiLevelType w:val="hybridMultilevel"/>
    <w:tmpl w:val="347A9D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F060257"/>
    <w:multiLevelType w:val="hybridMultilevel"/>
    <w:tmpl w:val="2C2C22F4"/>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809A0"/>
    <w:multiLevelType w:val="hybridMultilevel"/>
    <w:tmpl w:val="E1341F4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11"/>
  </w:num>
  <w:num w:numId="7">
    <w:abstractNumId w:val="5"/>
  </w:num>
  <w:num w:numId="8">
    <w:abstractNumId w:val="13"/>
  </w:num>
  <w:num w:numId="9">
    <w:abstractNumId w:val="38"/>
  </w:num>
  <w:num w:numId="10">
    <w:abstractNumId w:val="41"/>
  </w:num>
  <w:num w:numId="11">
    <w:abstractNumId w:val="42"/>
  </w:num>
  <w:num w:numId="12">
    <w:abstractNumId w:val="16"/>
  </w:num>
  <w:num w:numId="13">
    <w:abstractNumId w:val="9"/>
  </w:num>
  <w:num w:numId="14">
    <w:abstractNumId w:val="10"/>
  </w:num>
  <w:num w:numId="15">
    <w:abstractNumId w:val="34"/>
  </w:num>
  <w:num w:numId="16">
    <w:abstractNumId w:val="36"/>
  </w:num>
  <w:num w:numId="17">
    <w:abstractNumId w:val="35"/>
  </w:num>
  <w:num w:numId="18">
    <w:abstractNumId w:val="18"/>
  </w:num>
  <w:num w:numId="19">
    <w:abstractNumId w:val="31"/>
  </w:num>
  <w:num w:numId="20">
    <w:abstractNumId w:val="17"/>
  </w:num>
  <w:num w:numId="21">
    <w:abstractNumId w:val="27"/>
  </w:num>
  <w:num w:numId="22">
    <w:abstractNumId w:val="28"/>
  </w:num>
  <w:num w:numId="23">
    <w:abstractNumId w:val="14"/>
  </w:num>
  <w:num w:numId="24">
    <w:abstractNumId w:val="4"/>
  </w:num>
  <w:num w:numId="25">
    <w:abstractNumId w:val="22"/>
  </w:num>
  <w:num w:numId="26">
    <w:abstractNumId w:val="8"/>
  </w:num>
  <w:num w:numId="27">
    <w:abstractNumId w:val="6"/>
  </w:num>
  <w:num w:numId="28">
    <w:abstractNumId w:val="23"/>
  </w:num>
  <w:num w:numId="29">
    <w:abstractNumId w:val="39"/>
  </w:num>
  <w:num w:numId="30">
    <w:abstractNumId w:val="25"/>
  </w:num>
  <w:num w:numId="31">
    <w:abstractNumId w:val="46"/>
  </w:num>
  <w:num w:numId="32">
    <w:abstractNumId w:val="32"/>
  </w:num>
  <w:num w:numId="33">
    <w:abstractNumId w:val="19"/>
  </w:num>
  <w:num w:numId="34">
    <w:abstractNumId w:val="47"/>
  </w:num>
  <w:num w:numId="35">
    <w:abstractNumId w:val="40"/>
  </w:num>
  <w:num w:numId="36">
    <w:abstractNumId w:val="7"/>
  </w:num>
  <w:num w:numId="37">
    <w:abstractNumId w:val="20"/>
  </w:num>
  <w:num w:numId="38">
    <w:abstractNumId w:val="26"/>
  </w:num>
  <w:num w:numId="39">
    <w:abstractNumId w:val="33"/>
  </w:num>
  <w:num w:numId="40">
    <w:abstractNumId w:val="24"/>
  </w:num>
  <w:num w:numId="41">
    <w:abstractNumId w:val="15"/>
  </w:num>
  <w:num w:numId="42">
    <w:abstractNumId w:val="21"/>
  </w:num>
  <w:num w:numId="43">
    <w:abstractNumId w:val="30"/>
  </w:num>
  <w:num w:numId="44">
    <w:abstractNumId w:val="43"/>
  </w:num>
  <w:num w:numId="45">
    <w:abstractNumId w:val="49"/>
  </w:num>
  <w:num w:numId="46">
    <w:abstractNumId w:val="44"/>
  </w:num>
  <w:num w:numId="47">
    <w:abstractNumId w:val="37"/>
  </w:num>
  <w:num w:numId="48">
    <w:abstractNumId w:val="45"/>
  </w:num>
  <w:num w:numId="49">
    <w:abstractNumId w:val="4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A5"/>
    <w:rsid w:val="00014C2F"/>
    <w:rsid w:val="000E34A5"/>
    <w:rsid w:val="000F77A1"/>
    <w:rsid w:val="00143760"/>
    <w:rsid w:val="001556BA"/>
    <w:rsid w:val="0021192D"/>
    <w:rsid w:val="002249CF"/>
    <w:rsid w:val="0027280E"/>
    <w:rsid w:val="00280CCF"/>
    <w:rsid w:val="00295F8B"/>
    <w:rsid w:val="00386B4B"/>
    <w:rsid w:val="004259DB"/>
    <w:rsid w:val="00470AE9"/>
    <w:rsid w:val="00484F75"/>
    <w:rsid w:val="00563E8C"/>
    <w:rsid w:val="005C5DB9"/>
    <w:rsid w:val="005D1B19"/>
    <w:rsid w:val="00640578"/>
    <w:rsid w:val="00747A4E"/>
    <w:rsid w:val="0076288F"/>
    <w:rsid w:val="008140BA"/>
    <w:rsid w:val="00845653"/>
    <w:rsid w:val="00896DAA"/>
    <w:rsid w:val="008F1A99"/>
    <w:rsid w:val="00A526E0"/>
    <w:rsid w:val="00A64DEB"/>
    <w:rsid w:val="00B14D6E"/>
    <w:rsid w:val="00BA7835"/>
    <w:rsid w:val="00C77BB9"/>
    <w:rsid w:val="00C908A1"/>
    <w:rsid w:val="00D752A0"/>
    <w:rsid w:val="00E05BD6"/>
    <w:rsid w:val="00E378A3"/>
    <w:rsid w:val="00EA0C25"/>
    <w:rsid w:val="00ED45E2"/>
    <w:rsid w:val="00F45568"/>
    <w:rsid w:val="00FA0259"/>
    <w:rsid w:val="00FB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39BD1"/>
  <w15:chartTrackingRefBased/>
  <w15:docId w15:val="{8D5C830A-5D66-4303-A860-15E8706C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34A5"/>
    <w:pPr>
      <w:spacing w:after="0" w:line="240" w:lineRule="auto"/>
    </w:pPr>
    <w:rPr>
      <w:rFonts w:ascii="Times New Roman" w:eastAsia="Times New Roman" w:hAnsi="Times New Roman" w:cs="Times New Roman"/>
      <w:sz w:val="24"/>
      <w:szCs w:val="24"/>
    </w:rPr>
  </w:style>
  <w:style w:type="paragraph" w:styleId="Cmsor1">
    <w:name w:val="heading 1"/>
    <w:basedOn w:val="Norml"/>
    <w:next w:val="Norml"/>
    <w:link w:val="Cmsor1Char"/>
    <w:qFormat/>
    <w:rsid w:val="000E34A5"/>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E34A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0E34A5"/>
    <w:pPr>
      <w:keepNext/>
      <w:jc w:val="center"/>
      <w:outlineLvl w:val="2"/>
    </w:pPr>
    <w:rPr>
      <w:b/>
      <w:sz w:val="28"/>
      <w:szCs w:val="20"/>
      <w:lang w:val="hu-HU" w:eastAsia="ro-RO"/>
    </w:rPr>
  </w:style>
  <w:style w:type="paragraph" w:styleId="Cmsor4">
    <w:name w:val="heading 4"/>
    <w:basedOn w:val="Norml"/>
    <w:next w:val="Norml"/>
    <w:link w:val="Cmsor4Char"/>
    <w:qFormat/>
    <w:rsid w:val="000E34A5"/>
    <w:pPr>
      <w:keepNext/>
      <w:ind w:firstLine="360"/>
      <w:jc w:val="center"/>
      <w:outlineLvl w:val="3"/>
    </w:pPr>
    <w:rPr>
      <w:b/>
      <w:sz w:val="28"/>
      <w:szCs w:val="20"/>
      <w:lang w:val="hu-HU" w:eastAsia="ro-RO"/>
    </w:rPr>
  </w:style>
  <w:style w:type="paragraph" w:styleId="Cmsor5">
    <w:name w:val="heading 5"/>
    <w:basedOn w:val="Norml"/>
    <w:next w:val="Norml"/>
    <w:link w:val="Cmsor5Char"/>
    <w:qFormat/>
    <w:rsid w:val="000E34A5"/>
    <w:pPr>
      <w:keepNext/>
      <w:outlineLvl w:val="4"/>
    </w:pPr>
    <w:rPr>
      <w:b/>
      <w:sz w:val="22"/>
      <w:szCs w:val="20"/>
      <w:lang w:val="hu-HU" w:eastAsia="ro-RO"/>
    </w:rPr>
  </w:style>
  <w:style w:type="paragraph" w:styleId="Cmsor6">
    <w:name w:val="heading 6"/>
    <w:basedOn w:val="Norml"/>
    <w:next w:val="Norml"/>
    <w:link w:val="Cmsor6Char"/>
    <w:qFormat/>
    <w:rsid w:val="000E34A5"/>
    <w:pPr>
      <w:keepNext/>
      <w:outlineLvl w:val="5"/>
    </w:pPr>
    <w:rPr>
      <w:b/>
      <w:sz w:val="14"/>
      <w:szCs w:val="20"/>
      <w:lang w:val="hu-HU"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E34A5"/>
    <w:rPr>
      <w:rFonts w:ascii="Arial" w:eastAsia="Times New Roman" w:hAnsi="Arial" w:cs="Arial"/>
      <w:b/>
      <w:bCs/>
      <w:kern w:val="32"/>
      <w:sz w:val="32"/>
      <w:szCs w:val="32"/>
    </w:rPr>
  </w:style>
  <w:style w:type="character" w:customStyle="1" w:styleId="Cmsor2Char">
    <w:name w:val="Címsor 2 Char"/>
    <w:basedOn w:val="Bekezdsalapbettpusa"/>
    <w:link w:val="Cmsor2"/>
    <w:rsid w:val="000E34A5"/>
    <w:rPr>
      <w:rFonts w:ascii="Arial" w:eastAsia="Times New Roman" w:hAnsi="Arial" w:cs="Arial"/>
      <w:b/>
      <w:bCs/>
      <w:i/>
      <w:iCs/>
      <w:sz w:val="28"/>
      <w:szCs w:val="28"/>
    </w:rPr>
  </w:style>
  <w:style w:type="character" w:customStyle="1" w:styleId="Cmsor3Char">
    <w:name w:val="Címsor 3 Char"/>
    <w:basedOn w:val="Bekezdsalapbettpusa"/>
    <w:link w:val="Cmsor3"/>
    <w:rsid w:val="000E34A5"/>
    <w:rPr>
      <w:rFonts w:ascii="Times New Roman" w:eastAsia="Times New Roman" w:hAnsi="Times New Roman" w:cs="Times New Roman"/>
      <w:b/>
      <w:sz w:val="28"/>
      <w:szCs w:val="20"/>
      <w:lang w:val="hu-HU" w:eastAsia="ro-RO"/>
    </w:rPr>
  </w:style>
  <w:style w:type="character" w:customStyle="1" w:styleId="Cmsor4Char">
    <w:name w:val="Címsor 4 Char"/>
    <w:basedOn w:val="Bekezdsalapbettpusa"/>
    <w:link w:val="Cmsor4"/>
    <w:rsid w:val="000E34A5"/>
    <w:rPr>
      <w:rFonts w:ascii="Times New Roman" w:eastAsia="Times New Roman" w:hAnsi="Times New Roman" w:cs="Times New Roman"/>
      <w:b/>
      <w:sz w:val="28"/>
      <w:szCs w:val="20"/>
      <w:lang w:val="hu-HU" w:eastAsia="ro-RO"/>
    </w:rPr>
  </w:style>
  <w:style w:type="character" w:customStyle="1" w:styleId="Cmsor5Char">
    <w:name w:val="Címsor 5 Char"/>
    <w:basedOn w:val="Bekezdsalapbettpusa"/>
    <w:link w:val="Cmsor5"/>
    <w:rsid w:val="000E34A5"/>
    <w:rPr>
      <w:rFonts w:ascii="Times New Roman" w:eastAsia="Times New Roman" w:hAnsi="Times New Roman" w:cs="Times New Roman"/>
      <w:b/>
      <w:szCs w:val="20"/>
      <w:lang w:val="hu-HU" w:eastAsia="ro-RO"/>
    </w:rPr>
  </w:style>
  <w:style w:type="character" w:customStyle="1" w:styleId="Cmsor6Char">
    <w:name w:val="Címsor 6 Char"/>
    <w:basedOn w:val="Bekezdsalapbettpusa"/>
    <w:link w:val="Cmsor6"/>
    <w:rsid w:val="000E34A5"/>
    <w:rPr>
      <w:rFonts w:ascii="Times New Roman" w:eastAsia="Times New Roman" w:hAnsi="Times New Roman" w:cs="Times New Roman"/>
      <w:b/>
      <w:sz w:val="14"/>
      <w:szCs w:val="20"/>
      <w:lang w:val="hu-HU" w:eastAsia="ro-RO"/>
    </w:rPr>
  </w:style>
  <w:style w:type="paragraph" w:styleId="llb">
    <w:name w:val="footer"/>
    <w:basedOn w:val="Norml"/>
    <w:link w:val="llbChar"/>
    <w:uiPriority w:val="99"/>
    <w:rsid w:val="000E34A5"/>
    <w:pPr>
      <w:tabs>
        <w:tab w:val="center" w:pos="4320"/>
        <w:tab w:val="right" w:pos="8640"/>
      </w:tabs>
    </w:pPr>
  </w:style>
  <w:style w:type="character" w:customStyle="1" w:styleId="llbChar">
    <w:name w:val="Élőláb Char"/>
    <w:basedOn w:val="Bekezdsalapbettpusa"/>
    <w:link w:val="llb"/>
    <w:uiPriority w:val="99"/>
    <w:rsid w:val="000E34A5"/>
    <w:rPr>
      <w:rFonts w:ascii="Times New Roman" w:eastAsia="Times New Roman" w:hAnsi="Times New Roman" w:cs="Times New Roman"/>
      <w:sz w:val="24"/>
      <w:szCs w:val="24"/>
    </w:rPr>
  </w:style>
  <w:style w:type="character" w:styleId="Oldalszm">
    <w:name w:val="page number"/>
    <w:basedOn w:val="Bekezdsalapbettpusa"/>
    <w:rsid w:val="000E34A5"/>
  </w:style>
  <w:style w:type="paragraph" w:customStyle="1" w:styleId="Norml1">
    <w:name w:val="Normál1"/>
    <w:rsid w:val="000E34A5"/>
    <w:pPr>
      <w:spacing w:after="0" w:line="240" w:lineRule="auto"/>
    </w:pPr>
    <w:rPr>
      <w:rFonts w:ascii="Times New Roman" w:eastAsia="Times New Roman" w:hAnsi="Times New Roman" w:cs="Times New Roman"/>
      <w:snapToGrid w:val="0"/>
      <w:sz w:val="24"/>
      <w:szCs w:val="20"/>
    </w:rPr>
  </w:style>
  <w:style w:type="character" w:styleId="Hiperhivatkozs">
    <w:name w:val="Hyperlink"/>
    <w:rsid w:val="000E34A5"/>
    <w:rPr>
      <w:color w:val="0000FF"/>
      <w:u w:val="single"/>
    </w:rPr>
  </w:style>
  <w:style w:type="paragraph" w:styleId="Szvegtrzs">
    <w:name w:val="Body Text"/>
    <w:basedOn w:val="Norml"/>
    <w:link w:val="SzvegtrzsChar"/>
    <w:rsid w:val="000E34A5"/>
    <w:pPr>
      <w:jc w:val="both"/>
    </w:pPr>
    <w:rPr>
      <w:b/>
      <w:sz w:val="22"/>
      <w:szCs w:val="20"/>
      <w:lang w:val="hu-HU" w:eastAsia="ro-RO"/>
    </w:rPr>
  </w:style>
  <w:style w:type="character" w:customStyle="1" w:styleId="SzvegtrzsChar">
    <w:name w:val="Szövegtörzs Char"/>
    <w:basedOn w:val="Bekezdsalapbettpusa"/>
    <w:link w:val="Szvegtrzs"/>
    <w:rsid w:val="000E34A5"/>
    <w:rPr>
      <w:rFonts w:ascii="Times New Roman" w:eastAsia="Times New Roman" w:hAnsi="Times New Roman" w:cs="Times New Roman"/>
      <w:b/>
      <w:szCs w:val="20"/>
      <w:lang w:val="hu-HU" w:eastAsia="ro-RO"/>
    </w:rPr>
  </w:style>
  <w:style w:type="paragraph" w:styleId="lfej">
    <w:name w:val="header"/>
    <w:basedOn w:val="Norml"/>
    <w:link w:val="lfejChar"/>
    <w:rsid w:val="000E34A5"/>
    <w:pPr>
      <w:tabs>
        <w:tab w:val="center" w:pos="4320"/>
        <w:tab w:val="right" w:pos="8640"/>
      </w:tabs>
    </w:pPr>
  </w:style>
  <w:style w:type="character" w:customStyle="1" w:styleId="lfejChar">
    <w:name w:val="Élőfej Char"/>
    <w:basedOn w:val="Bekezdsalapbettpusa"/>
    <w:link w:val="lfej"/>
    <w:rsid w:val="000E34A5"/>
    <w:rPr>
      <w:rFonts w:ascii="Times New Roman" w:eastAsia="Times New Roman" w:hAnsi="Times New Roman" w:cs="Times New Roman"/>
      <w:sz w:val="24"/>
      <w:szCs w:val="24"/>
    </w:rPr>
  </w:style>
  <w:style w:type="paragraph" w:styleId="NormlWeb">
    <w:name w:val="Normal (Web)"/>
    <w:basedOn w:val="Norml"/>
    <w:rsid w:val="000E34A5"/>
    <w:pPr>
      <w:spacing w:before="100" w:beforeAutospacing="1" w:after="100" w:afterAutospacing="1"/>
    </w:pPr>
  </w:style>
  <w:style w:type="character" w:styleId="Mrltotthiperhivatkozs">
    <w:name w:val="FollowedHyperlink"/>
    <w:rsid w:val="000E34A5"/>
    <w:rPr>
      <w:color w:val="800080"/>
      <w:u w:val="single"/>
    </w:rPr>
  </w:style>
  <w:style w:type="paragraph" w:styleId="Szvegtrzsbehzssal2">
    <w:name w:val="Body Text Indent 2"/>
    <w:basedOn w:val="Norml"/>
    <w:link w:val="Szvegtrzsbehzssal2Char"/>
    <w:rsid w:val="000E34A5"/>
    <w:pPr>
      <w:spacing w:after="120" w:line="480" w:lineRule="auto"/>
      <w:ind w:left="283"/>
    </w:pPr>
    <w:rPr>
      <w:sz w:val="20"/>
      <w:szCs w:val="20"/>
      <w:lang w:val="en-AU"/>
    </w:rPr>
  </w:style>
  <w:style w:type="character" w:customStyle="1" w:styleId="Szvegtrzsbehzssal2Char">
    <w:name w:val="Szövegtörzs behúzással 2 Char"/>
    <w:basedOn w:val="Bekezdsalapbettpusa"/>
    <w:link w:val="Szvegtrzsbehzssal2"/>
    <w:rsid w:val="000E34A5"/>
    <w:rPr>
      <w:rFonts w:ascii="Times New Roman" w:eastAsia="Times New Roman" w:hAnsi="Times New Roman" w:cs="Times New Roman"/>
      <w:sz w:val="20"/>
      <w:szCs w:val="20"/>
      <w:lang w:val="en-AU"/>
    </w:rPr>
  </w:style>
  <w:style w:type="paragraph" w:styleId="Szvegtrzs2">
    <w:name w:val="Body Text 2"/>
    <w:basedOn w:val="Norml"/>
    <w:link w:val="Szvegtrzs2Char"/>
    <w:rsid w:val="000E34A5"/>
    <w:pPr>
      <w:spacing w:after="120" w:line="480" w:lineRule="auto"/>
    </w:pPr>
  </w:style>
  <w:style w:type="character" w:customStyle="1" w:styleId="Szvegtrzs2Char">
    <w:name w:val="Szövegtörzs 2 Char"/>
    <w:basedOn w:val="Bekezdsalapbettpusa"/>
    <w:link w:val="Szvegtrzs2"/>
    <w:rsid w:val="000E34A5"/>
    <w:rPr>
      <w:rFonts w:ascii="Times New Roman" w:eastAsia="Times New Roman" w:hAnsi="Times New Roman" w:cs="Times New Roman"/>
      <w:sz w:val="24"/>
      <w:szCs w:val="24"/>
    </w:rPr>
  </w:style>
  <w:style w:type="paragraph" w:styleId="Listaszerbekezds">
    <w:name w:val="List Paragraph"/>
    <w:basedOn w:val="Norml"/>
    <w:uiPriority w:val="34"/>
    <w:qFormat/>
    <w:rsid w:val="000E34A5"/>
    <w:pPr>
      <w:ind w:left="708"/>
    </w:pPr>
    <w:rPr>
      <w:sz w:val="20"/>
      <w:szCs w:val="20"/>
      <w:lang w:val="hu-HU"/>
    </w:rPr>
  </w:style>
  <w:style w:type="paragraph" w:styleId="Lbjegyzetszveg">
    <w:name w:val="footnote text"/>
    <w:basedOn w:val="Norml"/>
    <w:link w:val="LbjegyzetszvegChar"/>
    <w:uiPriority w:val="99"/>
    <w:semiHidden/>
    <w:unhideWhenUsed/>
    <w:rsid w:val="000E34A5"/>
    <w:rPr>
      <w:sz w:val="20"/>
      <w:szCs w:val="20"/>
    </w:rPr>
  </w:style>
  <w:style w:type="character" w:customStyle="1" w:styleId="LbjegyzetszvegChar">
    <w:name w:val="Lábjegyzetszöveg Char"/>
    <w:basedOn w:val="Bekezdsalapbettpusa"/>
    <w:link w:val="Lbjegyzetszveg"/>
    <w:uiPriority w:val="99"/>
    <w:semiHidden/>
    <w:rsid w:val="000E34A5"/>
    <w:rPr>
      <w:rFonts w:ascii="Times New Roman" w:eastAsia="Times New Roman" w:hAnsi="Times New Roman" w:cs="Times New Roman"/>
      <w:sz w:val="20"/>
      <w:szCs w:val="20"/>
    </w:rPr>
  </w:style>
  <w:style w:type="character" w:styleId="Lbjegyzet-hivatkozs">
    <w:name w:val="footnote reference"/>
    <w:uiPriority w:val="99"/>
    <w:semiHidden/>
    <w:unhideWhenUsed/>
    <w:rsid w:val="000E34A5"/>
    <w:rPr>
      <w:vertAlign w:val="superscript"/>
    </w:rPr>
  </w:style>
  <w:style w:type="paragraph" w:styleId="Vgjegyzetszvege">
    <w:name w:val="endnote text"/>
    <w:basedOn w:val="Norml"/>
    <w:link w:val="VgjegyzetszvegeChar"/>
    <w:uiPriority w:val="99"/>
    <w:semiHidden/>
    <w:unhideWhenUsed/>
    <w:rsid w:val="000E34A5"/>
    <w:rPr>
      <w:sz w:val="20"/>
      <w:szCs w:val="20"/>
    </w:rPr>
  </w:style>
  <w:style w:type="character" w:customStyle="1" w:styleId="VgjegyzetszvegeChar">
    <w:name w:val="Végjegyzet szövege Char"/>
    <w:basedOn w:val="Bekezdsalapbettpusa"/>
    <w:link w:val="Vgjegyzetszvege"/>
    <w:uiPriority w:val="99"/>
    <w:semiHidden/>
    <w:rsid w:val="000E34A5"/>
    <w:rPr>
      <w:rFonts w:ascii="Times New Roman" w:eastAsia="Times New Roman" w:hAnsi="Times New Roman" w:cs="Times New Roman"/>
      <w:sz w:val="20"/>
      <w:szCs w:val="20"/>
    </w:rPr>
  </w:style>
  <w:style w:type="character" w:styleId="Vgjegyzet-hivatkozs">
    <w:name w:val="endnote reference"/>
    <w:uiPriority w:val="99"/>
    <w:semiHidden/>
    <w:unhideWhenUsed/>
    <w:rsid w:val="000E34A5"/>
    <w:rPr>
      <w:vertAlign w:val="superscript"/>
    </w:rPr>
  </w:style>
  <w:style w:type="character" w:styleId="Kiemels2">
    <w:name w:val="Strong"/>
    <w:uiPriority w:val="22"/>
    <w:qFormat/>
    <w:rsid w:val="000E34A5"/>
    <w:rPr>
      <w:b/>
      <w:bCs/>
    </w:rPr>
  </w:style>
  <w:style w:type="paragraph" w:styleId="Buborkszveg">
    <w:name w:val="Balloon Text"/>
    <w:basedOn w:val="Norml"/>
    <w:link w:val="BuborkszvegChar"/>
    <w:uiPriority w:val="99"/>
    <w:semiHidden/>
    <w:unhideWhenUsed/>
    <w:rsid w:val="000E34A5"/>
    <w:rPr>
      <w:rFonts w:ascii="Tahoma" w:hAnsi="Tahoma" w:cs="Tahoma"/>
      <w:sz w:val="16"/>
      <w:szCs w:val="16"/>
    </w:rPr>
  </w:style>
  <w:style w:type="character" w:customStyle="1" w:styleId="BuborkszvegChar">
    <w:name w:val="Buborékszöveg Char"/>
    <w:basedOn w:val="Bekezdsalapbettpusa"/>
    <w:link w:val="Buborkszveg"/>
    <w:uiPriority w:val="99"/>
    <w:semiHidden/>
    <w:rsid w:val="000E34A5"/>
    <w:rPr>
      <w:rFonts w:ascii="Tahoma" w:eastAsia="Times New Roman" w:hAnsi="Tahoma" w:cs="Tahoma"/>
      <w:sz w:val="16"/>
      <w:szCs w:val="16"/>
    </w:rPr>
  </w:style>
  <w:style w:type="paragraph" w:customStyle="1" w:styleId="CaracterCaracterCaracterCharCharCharChar">
    <w:name w:val="Caracter Caracter Caracter Char Char Char Char"/>
    <w:basedOn w:val="Norml"/>
    <w:rsid w:val="000E34A5"/>
    <w:rPr>
      <w:sz w:val="20"/>
      <w:szCs w:val="20"/>
      <w:lang w:val="pl-PL" w:eastAsia="pl-PL"/>
    </w:rPr>
  </w:style>
  <w:style w:type="paragraph" w:customStyle="1" w:styleId="Standard">
    <w:name w:val="Standard"/>
    <w:rsid w:val="000E34A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3748</Words>
  <Characters>21367</Characters>
  <Application>Microsoft Office Word</Application>
  <DocSecurity>0</DocSecurity>
  <Lines>178</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2022-07-19T11:29:00Z</cp:lastPrinted>
  <dcterms:created xsi:type="dcterms:W3CDTF">2023-01-31T17:01:00Z</dcterms:created>
  <dcterms:modified xsi:type="dcterms:W3CDTF">2024-02-15T08:52:00Z</dcterms:modified>
</cp:coreProperties>
</file>